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2F" w:rsidRDefault="0035022F">
      <w:pPr>
        <w:spacing w:line="140" w:lineRule="exact"/>
        <w:rPr>
          <w:sz w:val="14"/>
          <w:szCs w:val="14"/>
        </w:rPr>
      </w:pPr>
    </w:p>
    <w:p w:rsidR="000441D4" w:rsidRDefault="00934379">
      <w:pPr>
        <w:spacing w:before="29"/>
        <w:ind w:left="754" w:right="1121"/>
        <w:jc w:val="center"/>
        <w:rPr>
          <w:rFonts w:ascii="Arial" w:eastAsia="Arial" w:hAnsi="Arial" w:cs="Arial"/>
          <w:b/>
          <w:sz w:val="24"/>
          <w:szCs w:val="24"/>
        </w:rPr>
      </w:pPr>
      <w:r w:rsidRPr="00344F54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0CAC3966" wp14:editId="4622B7AD">
            <wp:extent cx="1449421" cy="740874"/>
            <wp:effectExtent l="0" t="0" r="0" b="2540"/>
            <wp:docPr id="157" name="Picture 157" descr="Z:\02_KEGIATAN ALMA ATA\SEMINAR\ICHAA 2019\APHNI (2019)\DESAIN\LOGO APHNI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2_KEGIATAN ALMA ATA\SEMINAR\ICHAA 2019\APHNI (2019)\DESAIN\LOGO APHNI 20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11" cy="74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79" w:rsidRDefault="00934379">
      <w:pPr>
        <w:spacing w:before="29"/>
        <w:ind w:left="754" w:right="1121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0441D4" w:rsidRPr="000441D4" w:rsidRDefault="000441D4" w:rsidP="000441D4">
      <w:pPr>
        <w:jc w:val="center"/>
        <w:rPr>
          <w:rFonts w:ascii="Arial" w:eastAsia="Arial" w:hAnsi="Arial" w:cs="Arial"/>
          <w:b/>
          <w:sz w:val="28"/>
          <w:lang w:eastAsia="id-ID"/>
        </w:rPr>
      </w:pPr>
      <w:r w:rsidRPr="000441D4">
        <w:rPr>
          <w:rFonts w:ascii="Arial" w:eastAsia="Arial" w:hAnsi="Arial" w:cs="Arial"/>
          <w:b/>
          <w:sz w:val="28"/>
          <w:lang w:eastAsia="id-ID"/>
        </w:rPr>
        <w:t>ASIA-PASIFIC PARTNERSHIP ON HEALTH AND NUTRITIONAL IMPROVEMENT 2019</w:t>
      </w:r>
    </w:p>
    <w:p w:rsidR="0035022F" w:rsidRDefault="0035022F">
      <w:pPr>
        <w:spacing w:before="1" w:line="180" w:lineRule="exact"/>
        <w:rPr>
          <w:sz w:val="18"/>
          <w:szCs w:val="18"/>
        </w:rPr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0441D4">
      <w:pPr>
        <w:spacing w:line="300" w:lineRule="exact"/>
        <w:ind w:left="2337" w:right="269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ESE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ON G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</w:t>
      </w: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35022F">
      <w:pPr>
        <w:spacing w:before="1" w:line="200" w:lineRule="exact"/>
      </w:pPr>
    </w:p>
    <w:p w:rsidR="0035022F" w:rsidRDefault="000441D4">
      <w:pPr>
        <w:spacing w:before="32"/>
        <w:ind w:left="1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35022F" w:rsidRDefault="000441D4">
      <w:pPr>
        <w:spacing w:before="40"/>
        <w:ind w:left="1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sh.</w:t>
      </w:r>
    </w:p>
    <w:p w:rsidR="0035022F" w:rsidRDefault="000441D4">
      <w:pPr>
        <w:spacing w:before="40" w:line="275" w:lineRule="auto"/>
        <w:ind w:left="482" w:right="82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done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panel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on).</w:t>
      </w:r>
    </w:p>
    <w:p w:rsidR="0035022F" w:rsidRDefault="000441D4">
      <w:pPr>
        <w:spacing w:before="1"/>
        <w:ind w:left="1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5022F" w:rsidRDefault="000441D4">
      <w:pPr>
        <w:spacing w:before="37" w:line="277" w:lineRule="auto"/>
        <w:ind w:left="482" w:right="78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ease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US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:rsidR="0035022F" w:rsidRDefault="000441D4">
      <w:pPr>
        <w:spacing w:line="240" w:lineRule="exact"/>
        <w:ind w:left="1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s.</w:t>
      </w:r>
    </w:p>
    <w:p w:rsidR="0035022F" w:rsidRDefault="000441D4">
      <w:pPr>
        <w:spacing w:before="37" w:line="275" w:lineRule="auto"/>
        <w:ind w:left="482" w:right="8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ease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seen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35022F" w:rsidRDefault="0035022F">
      <w:pPr>
        <w:spacing w:before="2" w:line="180" w:lineRule="exact"/>
        <w:rPr>
          <w:sz w:val="18"/>
          <w:szCs w:val="18"/>
        </w:rPr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0441D4">
      <w:pPr>
        <w:ind w:left="1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AT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35022F" w:rsidRDefault="000441D4">
      <w:pPr>
        <w:spacing w:before="40"/>
        <w:ind w:left="1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</w:p>
    <w:p w:rsidR="0035022F" w:rsidRDefault="000441D4">
      <w:pPr>
        <w:spacing w:before="37"/>
        <w:ind w:left="1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1.</w:t>
      </w:r>
    </w:p>
    <w:p w:rsidR="0035022F" w:rsidRDefault="000441D4">
      <w:pPr>
        <w:spacing w:before="40"/>
        <w:ind w:left="1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 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5022F" w:rsidRDefault="000441D4">
      <w:pPr>
        <w:spacing w:line="280" w:lineRule="atLeast"/>
        <w:ind w:left="482" w:right="7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 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35022F" w:rsidRDefault="0035022F">
      <w:pPr>
        <w:spacing w:before="4" w:line="160" w:lineRule="exact"/>
        <w:rPr>
          <w:sz w:val="17"/>
          <w:szCs w:val="17"/>
        </w:rPr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  <w:sectPr w:rsidR="0035022F">
          <w:type w:val="continuous"/>
          <w:pgSz w:w="11920" w:h="16840"/>
          <w:pgMar w:top="1320" w:right="1320" w:bottom="280" w:left="1680" w:header="720" w:footer="720" w:gutter="0"/>
          <w:cols w:space="720"/>
        </w:sectPr>
      </w:pPr>
    </w:p>
    <w:p w:rsidR="0035022F" w:rsidRDefault="000441D4">
      <w:pPr>
        <w:spacing w:before="28"/>
        <w:ind w:right="6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lastRenderedPageBreak/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35022F" w:rsidRDefault="000441D4">
      <w:pPr>
        <w:spacing w:before="44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35022F" w:rsidRDefault="000441D4">
      <w:pPr>
        <w:spacing w:line="200" w:lineRule="exact"/>
      </w:pPr>
      <w:r>
        <w:br w:type="column"/>
      </w:r>
    </w:p>
    <w:p w:rsidR="0035022F" w:rsidRDefault="0035022F">
      <w:pPr>
        <w:spacing w:before="17" w:line="260" w:lineRule="exact"/>
        <w:rPr>
          <w:sz w:val="26"/>
          <w:szCs w:val="26"/>
        </w:rPr>
      </w:pPr>
    </w:p>
    <w:p w:rsidR="0035022F" w:rsidRDefault="000441D4">
      <w:pPr>
        <w:ind w:left="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p w:rsidR="0035022F" w:rsidRDefault="000441D4">
      <w:pPr>
        <w:spacing w:before="42" w:line="180" w:lineRule="exact"/>
        <w:rPr>
          <w:rFonts w:ascii="Calibri" w:eastAsia="Calibri" w:hAnsi="Calibri" w:cs="Calibri"/>
          <w:sz w:val="16"/>
          <w:szCs w:val="16"/>
        </w:rPr>
        <w:sectPr w:rsidR="0035022F">
          <w:type w:val="continuous"/>
          <w:pgSz w:w="11920" w:h="16840"/>
          <w:pgMar w:top="1320" w:right="1320" w:bottom="280" w:left="1680" w:header="720" w:footer="720" w:gutter="0"/>
          <w:cols w:num="2" w:space="720" w:equalWidth="0">
            <w:col w:w="1748" w:space="4288"/>
            <w:col w:w="2884"/>
          </w:cols>
        </w:sectPr>
      </w:pP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iz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: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A1</w:t>
      </w:r>
    </w:p>
    <w:p w:rsidR="0035022F" w:rsidRDefault="0035022F">
      <w:pPr>
        <w:spacing w:before="6" w:line="160" w:lineRule="exact"/>
        <w:rPr>
          <w:sz w:val="16"/>
          <w:szCs w:val="16"/>
        </w:rPr>
      </w:pPr>
    </w:p>
    <w:p w:rsidR="0035022F" w:rsidRDefault="000441D4">
      <w:pPr>
        <w:spacing w:before="28" w:line="180" w:lineRule="exact"/>
        <w:ind w:left="1545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-973455</wp:posOffset>
                </wp:positionV>
                <wp:extent cx="3950970" cy="226504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970" cy="2265045"/>
                          <a:chOff x="2680" y="-1533"/>
                          <a:chExt cx="6222" cy="3567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4250" y="-1523"/>
                            <a:ext cx="2556" cy="3547"/>
                            <a:chOff x="4250" y="-1523"/>
                            <a:chExt cx="2556" cy="3547"/>
                          </a:xfrm>
                        </wpg:grpSpPr>
                        <wps:wsp>
                          <wps:cNvPr id="11" name="Freeform 157"/>
                          <wps:cNvSpPr>
                            <a:spLocks/>
                          </wps:cNvSpPr>
                          <wps:spPr bwMode="auto">
                            <a:xfrm>
                              <a:off x="4250" y="-1523"/>
                              <a:ext cx="2556" cy="3547"/>
                            </a:xfrm>
                            <a:custGeom>
                              <a:avLst/>
                              <a:gdLst>
                                <a:gd name="T0" fmla="+- 0 4250 4250"/>
                                <a:gd name="T1" fmla="*/ T0 w 2556"/>
                                <a:gd name="T2" fmla="+- 0 2012 -1523"/>
                                <a:gd name="T3" fmla="*/ 2012 h 3547"/>
                                <a:gd name="T4" fmla="+- 0 4250 4250"/>
                                <a:gd name="T5" fmla="*/ T4 w 2556"/>
                                <a:gd name="T6" fmla="+- 0 2019 -1523"/>
                                <a:gd name="T7" fmla="*/ 2019 h 3547"/>
                                <a:gd name="T8" fmla="+- 0 4255 4250"/>
                                <a:gd name="T9" fmla="*/ T8 w 2556"/>
                                <a:gd name="T10" fmla="+- 0 2024 -1523"/>
                                <a:gd name="T11" fmla="*/ 2024 h 3547"/>
                                <a:gd name="T12" fmla="+- 0 6797 4250"/>
                                <a:gd name="T13" fmla="*/ T12 w 2556"/>
                                <a:gd name="T14" fmla="+- 0 2024 -1523"/>
                                <a:gd name="T15" fmla="*/ 2024 h 3547"/>
                                <a:gd name="T16" fmla="+- 0 4272 4250"/>
                                <a:gd name="T17" fmla="*/ T16 w 2556"/>
                                <a:gd name="T18" fmla="+- 0 2012 -1523"/>
                                <a:gd name="T19" fmla="*/ 2012 h 3547"/>
                                <a:gd name="T20" fmla="+- 0 4272 4250"/>
                                <a:gd name="T21" fmla="*/ T20 w 2556"/>
                                <a:gd name="T22" fmla="+- 0 -1504 -1523"/>
                                <a:gd name="T23" fmla="*/ -1504 h 3547"/>
                                <a:gd name="T24" fmla="+- 0 6797 4250"/>
                                <a:gd name="T25" fmla="*/ T24 w 2556"/>
                                <a:gd name="T26" fmla="+- 0 -1504 -1523"/>
                                <a:gd name="T27" fmla="*/ -1504 h 3547"/>
                                <a:gd name="T28" fmla="+- 0 6802 4250"/>
                                <a:gd name="T29" fmla="*/ T28 w 2556"/>
                                <a:gd name="T30" fmla="+- 0 2024 -1523"/>
                                <a:gd name="T31" fmla="*/ 2024 h 3547"/>
                                <a:gd name="T32" fmla="+- 0 6806 4250"/>
                                <a:gd name="T33" fmla="*/ T32 w 2556"/>
                                <a:gd name="T34" fmla="+- 0 2019 -1523"/>
                                <a:gd name="T35" fmla="*/ 2019 h 3547"/>
                                <a:gd name="T36" fmla="+- 0 6806 4250"/>
                                <a:gd name="T37" fmla="*/ T36 w 2556"/>
                                <a:gd name="T38" fmla="+- 0 -1519 -1523"/>
                                <a:gd name="T39" fmla="*/ -1519 h 3547"/>
                                <a:gd name="T40" fmla="+- 0 6802 4250"/>
                                <a:gd name="T41" fmla="*/ T40 w 2556"/>
                                <a:gd name="T42" fmla="+- 0 -1523 -1523"/>
                                <a:gd name="T43" fmla="*/ -1523 h 3547"/>
                                <a:gd name="T44" fmla="+- 0 6797 4250"/>
                                <a:gd name="T45" fmla="*/ T44 w 2556"/>
                                <a:gd name="T46" fmla="+- 0 -1523 -1523"/>
                                <a:gd name="T47" fmla="*/ -1523 h 3547"/>
                                <a:gd name="T48" fmla="+- 0 6787 4250"/>
                                <a:gd name="T49" fmla="*/ T48 w 2556"/>
                                <a:gd name="T50" fmla="+- 0 -1514 -1523"/>
                                <a:gd name="T51" fmla="*/ -1514 h 3547"/>
                                <a:gd name="T52" fmla="+- 0 4272 4250"/>
                                <a:gd name="T53" fmla="*/ T52 w 2556"/>
                                <a:gd name="T54" fmla="+- 0 -1514 -1523"/>
                                <a:gd name="T55" fmla="*/ -1514 h 3547"/>
                                <a:gd name="T56" fmla="+- 0 4260 4250"/>
                                <a:gd name="T57" fmla="*/ T56 w 2556"/>
                                <a:gd name="T58" fmla="+- 0 -1504 -1523"/>
                                <a:gd name="T59" fmla="*/ -1504 h 3547"/>
                                <a:gd name="T60" fmla="+- 0 4260 4250"/>
                                <a:gd name="T61" fmla="*/ T60 w 2556"/>
                                <a:gd name="T62" fmla="+- 0 2002 -1523"/>
                                <a:gd name="T63" fmla="*/ 2002 h 3547"/>
                                <a:gd name="T64" fmla="+- 0 4260 4250"/>
                                <a:gd name="T65" fmla="*/ T64 w 2556"/>
                                <a:gd name="T66" fmla="+- 0 -1523 -1523"/>
                                <a:gd name="T67" fmla="*/ -1523 h 3547"/>
                                <a:gd name="T68" fmla="+- 0 4255 4250"/>
                                <a:gd name="T69" fmla="*/ T68 w 2556"/>
                                <a:gd name="T70" fmla="+- 0 -1523 -1523"/>
                                <a:gd name="T71" fmla="*/ -1523 h 3547"/>
                                <a:gd name="T72" fmla="+- 0 4250 4250"/>
                                <a:gd name="T73" fmla="*/ T72 w 2556"/>
                                <a:gd name="T74" fmla="+- 0 -1519 -1523"/>
                                <a:gd name="T75" fmla="*/ -1519 h 3547"/>
                                <a:gd name="T76" fmla="+- 0 4250 4250"/>
                                <a:gd name="T77" fmla="*/ T76 w 2556"/>
                                <a:gd name="T78" fmla="+- 0 2012 -1523"/>
                                <a:gd name="T79" fmla="*/ 2012 h 3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556" h="3547">
                                  <a:moveTo>
                                    <a:pt x="0" y="3535"/>
                                  </a:moveTo>
                                  <a:lnTo>
                                    <a:pt x="0" y="3542"/>
                                  </a:lnTo>
                                  <a:lnTo>
                                    <a:pt x="5" y="3547"/>
                                  </a:lnTo>
                                  <a:lnTo>
                                    <a:pt x="2547" y="3547"/>
                                  </a:lnTo>
                                  <a:lnTo>
                                    <a:pt x="22" y="3535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2547" y="19"/>
                                  </a:lnTo>
                                  <a:lnTo>
                                    <a:pt x="2552" y="3547"/>
                                  </a:lnTo>
                                  <a:lnTo>
                                    <a:pt x="2556" y="3542"/>
                                  </a:lnTo>
                                  <a:lnTo>
                                    <a:pt x="2556" y="4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2547" y="0"/>
                                  </a:lnTo>
                                  <a:lnTo>
                                    <a:pt x="2537" y="9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352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272" y="-1504"/>
                              <a:ext cx="2525" cy="3528"/>
                              <a:chOff x="4272" y="-1504"/>
                              <a:chExt cx="2525" cy="3528"/>
                            </a:xfrm>
                          </wpg:grpSpPr>
                          <wps:wsp>
                            <wps:cNvPr id="13" name="Freeform 156"/>
                            <wps:cNvSpPr>
                              <a:spLocks/>
                            </wps:cNvSpPr>
                            <wps:spPr bwMode="auto">
                              <a:xfrm>
                                <a:off x="4272" y="-1504"/>
                                <a:ext cx="2525" cy="3528"/>
                              </a:xfrm>
                              <a:custGeom>
                                <a:avLst/>
                                <a:gdLst>
                                  <a:gd name="T0" fmla="+- 0 6797 4272"/>
                                  <a:gd name="T1" fmla="*/ T0 w 2525"/>
                                  <a:gd name="T2" fmla="+- 0 -1504 -1504"/>
                                  <a:gd name="T3" fmla="*/ -1504 h 3528"/>
                                  <a:gd name="T4" fmla="+- 0 6787 4272"/>
                                  <a:gd name="T5" fmla="*/ T4 w 2525"/>
                                  <a:gd name="T6" fmla="+- 0 -1504 -1504"/>
                                  <a:gd name="T7" fmla="*/ -1504 h 3528"/>
                                  <a:gd name="T8" fmla="+- 0 6787 4272"/>
                                  <a:gd name="T9" fmla="*/ T8 w 2525"/>
                                  <a:gd name="T10" fmla="+- 0 2002 -1504"/>
                                  <a:gd name="T11" fmla="*/ 2002 h 3528"/>
                                  <a:gd name="T12" fmla="+- 0 4272 4272"/>
                                  <a:gd name="T13" fmla="*/ T12 w 2525"/>
                                  <a:gd name="T14" fmla="+- 0 2002 -1504"/>
                                  <a:gd name="T15" fmla="*/ 2002 h 3528"/>
                                  <a:gd name="T16" fmla="+- 0 4272 4272"/>
                                  <a:gd name="T17" fmla="*/ T16 w 2525"/>
                                  <a:gd name="T18" fmla="+- 0 2012 -1504"/>
                                  <a:gd name="T19" fmla="*/ 2012 h 3528"/>
                                  <a:gd name="T20" fmla="+- 0 6797 4272"/>
                                  <a:gd name="T21" fmla="*/ T20 w 2525"/>
                                  <a:gd name="T22" fmla="+- 0 2024 -1504"/>
                                  <a:gd name="T23" fmla="*/ 2024 h 3528"/>
                                  <a:gd name="T24" fmla="+- 0 6787 4272"/>
                                  <a:gd name="T25" fmla="*/ T24 w 2525"/>
                                  <a:gd name="T26" fmla="+- 0 2012 -1504"/>
                                  <a:gd name="T27" fmla="*/ 2012 h 3528"/>
                                  <a:gd name="T28" fmla="+- 0 6797 4272"/>
                                  <a:gd name="T29" fmla="*/ T28 w 2525"/>
                                  <a:gd name="T30" fmla="+- 0 2002 -1504"/>
                                  <a:gd name="T31" fmla="*/ 2002 h 3528"/>
                                  <a:gd name="T32" fmla="+- 0 6797 4272"/>
                                  <a:gd name="T33" fmla="*/ T32 w 2525"/>
                                  <a:gd name="T34" fmla="+- 0 -1504 -1504"/>
                                  <a:gd name="T35" fmla="*/ -1504 h 352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2525" h="3528">
                                    <a:moveTo>
                                      <a:pt x="2525" y="0"/>
                                    </a:moveTo>
                                    <a:lnTo>
                                      <a:pt x="2515" y="0"/>
                                    </a:lnTo>
                                    <a:lnTo>
                                      <a:pt x="2515" y="3506"/>
                                    </a:lnTo>
                                    <a:lnTo>
                                      <a:pt x="0" y="3506"/>
                                    </a:lnTo>
                                    <a:lnTo>
                                      <a:pt x="0" y="3516"/>
                                    </a:lnTo>
                                    <a:lnTo>
                                      <a:pt x="2525" y="3528"/>
                                    </a:lnTo>
                                    <a:lnTo>
                                      <a:pt x="2515" y="3516"/>
                                    </a:lnTo>
                                    <a:lnTo>
                                      <a:pt x="2525" y="3506"/>
                                    </a:lnTo>
                                    <a:lnTo>
                                      <a:pt x="25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60" y="-1523"/>
                                <a:ext cx="2537" cy="3526"/>
                                <a:chOff x="4260" y="-1523"/>
                                <a:chExt cx="2537" cy="3526"/>
                              </a:xfrm>
                            </wpg:grpSpPr>
                            <wps:wsp>
                              <wps:cNvPr id="15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0" y="-1523"/>
                                  <a:ext cx="2537" cy="3526"/>
                                </a:xfrm>
                                <a:custGeom>
                                  <a:avLst/>
                                  <a:gdLst>
                                    <a:gd name="T0" fmla="+- 0 4260 4260"/>
                                    <a:gd name="T1" fmla="*/ T0 w 2537"/>
                                    <a:gd name="T2" fmla="+- 0 2002 -1523"/>
                                    <a:gd name="T3" fmla="*/ 2002 h 3526"/>
                                    <a:gd name="T4" fmla="+- 0 4260 4260"/>
                                    <a:gd name="T5" fmla="*/ T4 w 2537"/>
                                    <a:gd name="T6" fmla="+- 0 -1504 -1523"/>
                                    <a:gd name="T7" fmla="*/ -1504 h 3526"/>
                                    <a:gd name="T8" fmla="+- 0 4272 4260"/>
                                    <a:gd name="T9" fmla="*/ T8 w 2537"/>
                                    <a:gd name="T10" fmla="+- 0 -1514 -1523"/>
                                    <a:gd name="T11" fmla="*/ -1514 h 3526"/>
                                    <a:gd name="T12" fmla="+- 0 6787 4260"/>
                                    <a:gd name="T13" fmla="*/ T12 w 2537"/>
                                    <a:gd name="T14" fmla="+- 0 -1514 -1523"/>
                                    <a:gd name="T15" fmla="*/ -1514 h 3526"/>
                                    <a:gd name="T16" fmla="+- 0 6797 4260"/>
                                    <a:gd name="T17" fmla="*/ T16 w 2537"/>
                                    <a:gd name="T18" fmla="+- 0 -1523 -1523"/>
                                    <a:gd name="T19" fmla="*/ -1523 h 3526"/>
                                    <a:gd name="T20" fmla="+- 0 4260 4260"/>
                                    <a:gd name="T21" fmla="*/ T20 w 2537"/>
                                    <a:gd name="T22" fmla="+- 0 -1523 -1523"/>
                                    <a:gd name="T23" fmla="*/ -1523 h 3526"/>
                                    <a:gd name="T24" fmla="+- 0 4260 4260"/>
                                    <a:gd name="T25" fmla="*/ T24 w 2537"/>
                                    <a:gd name="T26" fmla="+- 0 2002 -1523"/>
                                    <a:gd name="T27" fmla="*/ 2002 h 35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37" h="3526">
                                      <a:moveTo>
                                        <a:pt x="0" y="3525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2527" y="9"/>
                                      </a:lnTo>
                                      <a:lnTo>
                                        <a:pt x="25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60" y="-1514"/>
                                  <a:ext cx="614" cy="449"/>
                                  <a:chOff x="4260" y="-1514"/>
                                  <a:chExt cx="614" cy="449"/>
                                </a:xfrm>
                              </wpg:grpSpPr>
                              <wps:wsp>
                                <wps:cNvPr id="17" name="Freeform 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60" y="-1514"/>
                                    <a:ext cx="614" cy="449"/>
                                  </a:xfrm>
                                  <a:custGeom>
                                    <a:avLst/>
                                    <a:gdLst>
                                      <a:gd name="T0" fmla="+- 0 4260 4260"/>
                                      <a:gd name="T1" fmla="*/ T0 w 614"/>
                                      <a:gd name="T2" fmla="+- 0 -1065 -1514"/>
                                      <a:gd name="T3" fmla="*/ -1065 h 449"/>
                                      <a:gd name="T4" fmla="+- 0 4874 4260"/>
                                      <a:gd name="T5" fmla="*/ T4 w 614"/>
                                      <a:gd name="T6" fmla="+- 0 -1065 -1514"/>
                                      <a:gd name="T7" fmla="*/ -1065 h 449"/>
                                      <a:gd name="T8" fmla="+- 0 4874 4260"/>
                                      <a:gd name="T9" fmla="*/ T8 w 614"/>
                                      <a:gd name="T10" fmla="+- 0 -1514 -1514"/>
                                      <a:gd name="T11" fmla="*/ -1514 h 449"/>
                                      <a:gd name="T12" fmla="+- 0 4260 4260"/>
                                      <a:gd name="T13" fmla="*/ T12 w 614"/>
                                      <a:gd name="T14" fmla="+- 0 -1514 -1514"/>
                                      <a:gd name="T15" fmla="*/ -1514 h 449"/>
                                      <a:gd name="T16" fmla="+- 0 4260 4260"/>
                                      <a:gd name="T17" fmla="*/ T16 w 614"/>
                                      <a:gd name="T18" fmla="+- 0 -1065 -1514"/>
                                      <a:gd name="T19" fmla="*/ -1065 h 4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14" h="449">
                                        <a:moveTo>
                                          <a:pt x="0" y="449"/>
                                        </a:moveTo>
                                        <a:lnTo>
                                          <a:pt x="614" y="449"/>
                                        </a:lnTo>
                                        <a:lnTo>
                                          <a:pt x="61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50" y="-1523"/>
                                    <a:ext cx="636" cy="470"/>
                                    <a:chOff x="4250" y="-1523"/>
                                    <a:chExt cx="636" cy="470"/>
                                  </a:xfrm>
                                </wpg:grpSpPr>
                                <wps:wsp>
                                  <wps:cNvPr id="19" name="Freeform 1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50" y="-1523"/>
                                      <a:ext cx="636" cy="470"/>
                                    </a:xfrm>
                                    <a:custGeom>
                                      <a:avLst/>
                                      <a:gdLst>
                                        <a:gd name="T0" fmla="+- 0 4250 4250"/>
                                        <a:gd name="T1" fmla="*/ T0 w 636"/>
                                        <a:gd name="T2" fmla="+- 0 -1063 -1523"/>
                                        <a:gd name="T3" fmla="*/ -1063 h 470"/>
                                        <a:gd name="T4" fmla="+- 0 4250 4250"/>
                                        <a:gd name="T5" fmla="*/ T4 w 636"/>
                                        <a:gd name="T6" fmla="+- 0 -1058 -1523"/>
                                        <a:gd name="T7" fmla="*/ -1058 h 470"/>
                                        <a:gd name="T8" fmla="+- 0 4255 4250"/>
                                        <a:gd name="T9" fmla="*/ T8 w 636"/>
                                        <a:gd name="T10" fmla="+- 0 -1053 -1523"/>
                                        <a:gd name="T11" fmla="*/ -1053 h 470"/>
                                        <a:gd name="T12" fmla="+- 0 4877 4250"/>
                                        <a:gd name="T13" fmla="*/ T12 w 636"/>
                                        <a:gd name="T14" fmla="+- 0 -1053 -1523"/>
                                        <a:gd name="T15" fmla="*/ -1053 h 470"/>
                                        <a:gd name="T16" fmla="+- 0 4272 4250"/>
                                        <a:gd name="T17" fmla="*/ T16 w 636"/>
                                        <a:gd name="T18" fmla="+- 0 -1063 -1523"/>
                                        <a:gd name="T19" fmla="*/ -1063 h 470"/>
                                        <a:gd name="T20" fmla="+- 0 4272 4250"/>
                                        <a:gd name="T21" fmla="*/ T20 w 636"/>
                                        <a:gd name="T22" fmla="+- 0 -1504 -1523"/>
                                        <a:gd name="T23" fmla="*/ -1504 h 470"/>
                                        <a:gd name="T24" fmla="+- 0 4877 4250"/>
                                        <a:gd name="T25" fmla="*/ T24 w 636"/>
                                        <a:gd name="T26" fmla="+- 0 -1504 -1523"/>
                                        <a:gd name="T27" fmla="*/ -1504 h 470"/>
                                        <a:gd name="T28" fmla="+- 0 4882 4250"/>
                                        <a:gd name="T29" fmla="*/ T28 w 636"/>
                                        <a:gd name="T30" fmla="+- 0 -1053 -1523"/>
                                        <a:gd name="T31" fmla="*/ -1053 h 470"/>
                                        <a:gd name="T32" fmla="+- 0 4886 4250"/>
                                        <a:gd name="T33" fmla="*/ T32 w 636"/>
                                        <a:gd name="T34" fmla="+- 0 -1058 -1523"/>
                                        <a:gd name="T35" fmla="*/ -1058 h 470"/>
                                        <a:gd name="T36" fmla="+- 0 4886 4250"/>
                                        <a:gd name="T37" fmla="*/ T36 w 636"/>
                                        <a:gd name="T38" fmla="+- 0 -1519 -1523"/>
                                        <a:gd name="T39" fmla="*/ -1519 h 470"/>
                                        <a:gd name="T40" fmla="+- 0 4882 4250"/>
                                        <a:gd name="T41" fmla="*/ T40 w 636"/>
                                        <a:gd name="T42" fmla="+- 0 -1523 -1523"/>
                                        <a:gd name="T43" fmla="*/ -1523 h 470"/>
                                        <a:gd name="T44" fmla="+- 0 4877 4250"/>
                                        <a:gd name="T45" fmla="*/ T44 w 636"/>
                                        <a:gd name="T46" fmla="+- 0 -1523 -1523"/>
                                        <a:gd name="T47" fmla="*/ -1523 h 470"/>
                                        <a:gd name="T48" fmla="+- 0 4867 4250"/>
                                        <a:gd name="T49" fmla="*/ T48 w 636"/>
                                        <a:gd name="T50" fmla="+- 0 -1514 -1523"/>
                                        <a:gd name="T51" fmla="*/ -1514 h 470"/>
                                        <a:gd name="T52" fmla="+- 0 4272 4250"/>
                                        <a:gd name="T53" fmla="*/ T52 w 636"/>
                                        <a:gd name="T54" fmla="+- 0 -1514 -1523"/>
                                        <a:gd name="T55" fmla="*/ -1514 h 470"/>
                                        <a:gd name="T56" fmla="+- 0 4260 4250"/>
                                        <a:gd name="T57" fmla="*/ T56 w 636"/>
                                        <a:gd name="T58" fmla="+- 0 -1504 -1523"/>
                                        <a:gd name="T59" fmla="*/ -1504 h 470"/>
                                        <a:gd name="T60" fmla="+- 0 4260 4250"/>
                                        <a:gd name="T61" fmla="*/ T60 w 636"/>
                                        <a:gd name="T62" fmla="+- 0 -1072 -1523"/>
                                        <a:gd name="T63" fmla="*/ -1072 h 470"/>
                                        <a:gd name="T64" fmla="+- 0 4260 4250"/>
                                        <a:gd name="T65" fmla="*/ T64 w 636"/>
                                        <a:gd name="T66" fmla="+- 0 -1523 -1523"/>
                                        <a:gd name="T67" fmla="*/ -1523 h 470"/>
                                        <a:gd name="T68" fmla="+- 0 4255 4250"/>
                                        <a:gd name="T69" fmla="*/ T68 w 636"/>
                                        <a:gd name="T70" fmla="+- 0 -1523 -1523"/>
                                        <a:gd name="T71" fmla="*/ -1523 h 470"/>
                                        <a:gd name="T72" fmla="+- 0 4250 4250"/>
                                        <a:gd name="T73" fmla="*/ T72 w 636"/>
                                        <a:gd name="T74" fmla="+- 0 -1519 -1523"/>
                                        <a:gd name="T75" fmla="*/ -1519 h 470"/>
                                        <a:gd name="T76" fmla="+- 0 4250 4250"/>
                                        <a:gd name="T77" fmla="*/ T76 w 636"/>
                                        <a:gd name="T78" fmla="+- 0 -1063 -1523"/>
                                        <a:gd name="T79" fmla="*/ -1063 h 470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</a:cxnLst>
                                      <a:rect l="0" t="0" r="r" b="b"/>
                                      <a:pathLst>
                                        <a:path w="636" h="470">
                                          <a:moveTo>
                                            <a:pt x="0" y="460"/>
                                          </a:moveTo>
                                          <a:lnTo>
                                            <a:pt x="0" y="465"/>
                                          </a:lnTo>
                                          <a:lnTo>
                                            <a:pt x="5" y="470"/>
                                          </a:lnTo>
                                          <a:lnTo>
                                            <a:pt x="627" y="470"/>
                                          </a:lnTo>
                                          <a:lnTo>
                                            <a:pt x="22" y="460"/>
                                          </a:lnTo>
                                          <a:lnTo>
                                            <a:pt x="22" y="19"/>
                                          </a:lnTo>
                                          <a:lnTo>
                                            <a:pt x="627" y="19"/>
                                          </a:lnTo>
                                          <a:lnTo>
                                            <a:pt x="632" y="470"/>
                                          </a:lnTo>
                                          <a:lnTo>
                                            <a:pt x="636" y="465"/>
                                          </a:lnTo>
                                          <a:lnTo>
                                            <a:pt x="636" y="4"/>
                                          </a:lnTo>
                                          <a:lnTo>
                                            <a:pt x="632" y="0"/>
                                          </a:lnTo>
                                          <a:lnTo>
                                            <a:pt x="627" y="0"/>
                                          </a:lnTo>
                                          <a:lnTo>
                                            <a:pt x="617" y="9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10" y="19"/>
                                          </a:lnTo>
                                          <a:lnTo>
                                            <a:pt x="10" y="45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5" y="0"/>
                                          </a:lnTo>
                                          <a:lnTo>
                                            <a:pt x="0" y="4"/>
                                          </a:lnTo>
                                          <a:lnTo>
                                            <a:pt x="0" y="46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0" name="Group 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272" y="-1504"/>
                                      <a:ext cx="605" cy="451"/>
                                      <a:chOff x="4272" y="-1504"/>
                                      <a:chExt cx="605" cy="451"/>
                                    </a:xfrm>
                                  </wpg:grpSpPr>
                                  <wps:wsp>
                                    <wps:cNvPr id="21" name="Freeform 1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272" y="-1504"/>
                                        <a:ext cx="605" cy="451"/>
                                      </a:xfrm>
                                      <a:custGeom>
                                        <a:avLst/>
                                        <a:gdLst>
                                          <a:gd name="T0" fmla="+- 0 4877 4272"/>
                                          <a:gd name="T1" fmla="*/ T0 w 605"/>
                                          <a:gd name="T2" fmla="+- 0 -1504 -1504"/>
                                          <a:gd name="T3" fmla="*/ -1504 h 451"/>
                                          <a:gd name="T4" fmla="+- 0 4867 4272"/>
                                          <a:gd name="T5" fmla="*/ T4 w 605"/>
                                          <a:gd name="T6" fmla="+- 0 -1504 -1504"/>
                                          <a:gd name="T7" fmla="*/ -1504 h 451"/>
                                          <a:gd name="T8" fmla="+- 0 4867 4272"/>
                                          <a:gd name="T9" fmla="*/ T8 w 605"/>
                                          <a:gd name="T10" fmla="+- 0 -1072 -1504"/>
                                          <a:gd name="T11" fmla="*/ -1072 h 451"/>
                                          <a:gd name="T12" fmla="+- 0 4272 4272"/>
                                          <a:gd name="T13" fmla="*/ T12 w 605"/>
                                          <a:gd name="T14" fmla="+- 0 -1072 -1504"/>
                                          <a:gd name="T15" fmla="*/ -1072 h 451"/>
                                          <a:gd name="T16" fmla="+- 0 4272 4272"/>
                                          <a:gd name="T17" fmla="*/ T16 w 605"/>
                                          <a:gd name="T18" fmla="+- 0 -1063 -1504"/>
                                          <a:gd name="T19" fmla="*/ -1063 h 451"/>
                                          <a:gd name="T20" fmla="+- 0 4877 4272"/>
                                          <a:gd name="T21" fmla="*/ T20 w 605"/>
                                          <a:gd name="T22" fmla="+- 0 -1053 -1504"/>
                                          <a:gd name="T23" fmla="*/ -1053 h 451"/>
                                          <a:gd name="T24" fmla="+- 0 4867 4272"/>
                                          <a:gd name="T25" fmla="*/ T24 w 605"/>
                                          <a:gd name="T26" fmla="+- 0 -1063 -1504"/>
                                          <a:gd name="T27" fmla="*/ -1063 h 451"/>
                                          <a:gd name="T28" fmla="+- 0 4877 4272"/>
                                          <a:gd name="T29" fmla="*/ T28 w 605"/>
                                          <a:gd name="T30" fmla="+- 0 -1072 -1504"/>
                                          <a:gd name="T31" fmla="*/ -1072 h 451"/>
                                          <a:gd name="T32" fmla="+- 0 4877 4272"/>
                                          <a:gd name="T33" fmla="*/ T32 w 605"/>
                                          <a:gd name="T34" fmla="+- 0 -1504 -1504"/>
                                          <a:gd name="T35" fmla="*/ -1504 h 45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5" h="451">
                                            <a:moveTo>
                                              <a:pt x="605" y="0"/>
                                            </a:moveTo>
                                            <a:lnTo>
                                              <a:pt x="595" y="0"/>
                                            </a:lnTo>
                                            <a:lnTo>
                                              <a:pt x="595" y="432"/>
                                            </a:lnTo>
                                            <a:lnTo>
                                              <a:pt x="0" y="432"/>
                                            </a:lnTo>
                                            <a:lnTo>
                                              <a:pt x="0" y="441"/>
                                            </a:lnTo>
                                            <a:lnTo>
                                              <a:pt x="605" y="451"/>
                                            </a:lnTo>
                                            <a:lnTo>
                                              <a:pt x="595" y="441"/>
                                            </a:lnTo>
                                            <a:lnTo>
                                              <a:pt x="605" y="432"/>
                                            </a:lnTo>
                                            <a:lnTo>
                                              <a:pt x="60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2" name="Group 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260" y="-1523"/>
                                        <a:ext cx="617" cy="451"/>
                                        <a:chOff x="4260" y="-1523"/>
                                        <a:chExt cx="617" cy="451"/>
                                      </a:xfrm>
                                    </wpg:grpSpPr>
                                    <wps:wsp>
                                      <wps:cNvPr id="23" name="Freeform 15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260" y="-1523"/>
                                          <a:ext cx="617" cy="45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4260 4260"/>
                                            <a:gd name="T1" fmla="*/ T0 w 617"/>
                                            <a:gd name="T2" fmla="+- 0 -1072 -1523"/>
                                            <a:gd name="T3" fmla="*/ -1072 h 451"/>
                                            <a:gd name="T4" fmla="+- 0 4260 4260"/>
                                            <a:gd name="T5" fmla="*/ T4 w 617"/>
                                            <a:gd name="T6" fmla="+- 0 -1504 -1523"/>
                                            <a:gd name="T7" fmla="*/ -1504 h 451"/>
                                            <a:gd name="T8" fmla="+- 0 4272 4260"/>
                                            <a:gd name="T9" fmla="*/ T8 w 617"/>
                                            <a:gd name="T10" fmla="+- 0 -1514 -1523"/>
                                            <a:gd name="T11" fmla="*/ -1514 h 451"/>
                                            <a:gd name="T12" fmla="+- 0 4867 4260"/>
                                            <a:gd name="T13" fmla="*/ T12 w 617"/>
                                            <a:gd name="T14" fmla="+- 0 -1514 -1523"/>
                                            <a:gd name="T15" fmla="*/ -1514 h 451"/>
                                            <a:gd name="T16" fmla="+- 0 4877 4260"/>
                                            <a:gd name="T17" fmla="*/ T16 w 617"/>
                                            <a:gd name="T18" fmla="+- 0 -1523 -1523"/>
                                            <a:gd name="T19" fmla="*/ -1523 h 451"/>
                                            <a:gd name="T20" fmla="+- 0 4260 4260"/>
                                            <a:gd name="T21" fmla="*/ T20 w 617"/>
                                            <a:gd name="T22" fmla="+- 0 -1523 -1523"/>
                                            <a:gd name="T23" fmla="*/ -1523 h 451"/>
                                            <a:gd name="T24" fmla="+- 0 4260 4260"/>
                                            <a:gd name="T25" fmla="*/ T24 w 617"/>
                                            <a:gd name="T26" fmla="+- 0 -1072 -1523"/>
                                            <a:gd name="T27" fmla="*/ -1072 h 45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7" h="451">
                                              <a:moveTo>
                                                <a:pt x="0" y="451"/>
                                              </a:moveTo>
                                              <a:lnTo>
                                                <a:pt x="0" y="19"/>
                                              </a:lnTo>
                                              <a:lnTo>
                                                <a:pt x="12" y="9"/>
                                              </a:lnTo>
                                              <a:lnTo>
                                                <a:pt x="607" y="9"/>
                                              </a:lnTo>
                                              <a:lnTo>
                                                <a:pt x="617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45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4" name="Group 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426" y="-883"/>
                                          <a:ext cx="2160" cy="2712"/>
                                          <a:chOff x="4426" y="-883"/>
                                          <a:chExt cx="2160" cy="2712"/>
                                        </a:xfrm>
                                      </wpg:grpSpPr>
                                      <wps:wsp>
                                        <wps:cNvPr id="25" name="Freeform 15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426" y="-883"/>
                                            <a:ext cx="2160" cy="271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26 4426"/>
                                              <a:gd name="T1" fmla="*/ T0 w 2160"/>
                                              <a:gd name="T2" fmla="+- 0 1829 -883"/>
                                              <a:gd name="T3" fmla="*/ 1829 h 2712"/>
                                              <a:gd name="T4" fmla="+- 0 6586 4426"/>
                                              <a:gd name="T5" fmla="*/ T4 w 2160"/>
                                              <a:gd name="T6" fmla="+- 0 1829 -883"/>
                                              <a:gd name="T7" fmla="*/ 1829 h 2712"/>
                                              <a:gd name="T8" fmla="+- 0 6586 4426"/>
                                              <a:gd name="T9" fmla="*/ T8 w 2160"/>
                                              <a:gd name="T10" fmla="+- 0 -883 -883"/>
                                              <a:gd name="T11" fmla="*/ -883 h 2712"/>
                                              <a:gd name="T12" fmla="+- 0 4426 4426"/>
                                              <a:gd name="T13" fmla="*/ T12 w 2160"/>
                                              <a:gd name="T14" fmla="+- 0 -883 -883"/>
                                              <a:gd name="T15" fmla="*/ -883 h 2712"/>
                                              <a:gd name="T16" fmla="+- 0 4426 4426"/>
                                              <a:gd name="T17" fmla="*/ T16 w 2160"/>
                                              <a:gd name="T18" fmla="+- 0 1829 -883"/>
                                              <a:gd name="T19" fmla="*/ 1829 h 271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60" h="2712">
                                                <a:moveTo>
                                                  <a:pt x="0" y="2712"/>
                                                </a:moveTo>
                                                <a:lnTo>
                                                  <a:pt x="2160" y="2712"/>
                                                </a:lnTo>
                                                <a:lnTo>
                                                  <a:pt x="216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12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6" name="Group 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426" y="1453"/>
                                            <a:ext cx="0" cy="161"/>
                                            <a:chOff x="4426" y="1453"/>
                                            <a:chExt cx="0" cy="161"/>
                                          </a:xfrm>
                                        </wpg:grpSpPr>
                                        <wps:wsp>
                                          <wps:cNvPr id="27" name="Freeform 14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426" y="1453"/>
                                              <a:ext cx="0" cy="16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53 1453"/>
                                                <a:gd name="T1" fmla="*/ 1453 h 161"/>
                                                <a:gd name="T2" fmla="+- 0 1613 1453"/>
                                                <a:gd name="T3" fmla="*/ 1613 h 16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16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6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3462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8" name="Group 2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4426" y="1232"/>
                                              <a:ext cx="0" cy="161"/>
                                              <a:chOff x="4426" y="1232"/>
                                              <a:chExt cx="0" cy="161"/>
                                            </a:xfrm>
                                          </wpg:grpSpPr>
                                          <wps:wsp>
                                            <wps:cNvPr id="29" name="Freeform 14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4426" y="1232"/>
                                                <a:ext cx="0" cy="16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232 1232"/>
                                                  <a:gd name="T1" fmla="*/ 1232 h 161"/>
                                                  <a:gd name="T2" fmla="+- 0 1393 1232"/>
                                                  <a:gd name="T3" fmla="*/ 1393 h 16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6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61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3462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0" name="Group 2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4426" y="1013"/>
                                                <a:ext cx="0" cy="158"/>
                                                <a:chOff x="4426" y="1013"/>
                                                <a:chExt cx="0" cy="158"/>
                                              </a:xfrm>
                                            </wpg:grpSpPr>
                                            <wps:wsp>
                                              <wps:cNvPr id="31" name="Freeform 14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4426" y="1013"/>
                                                  <a:ext cx="0" cy="15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13 1013"/>
                                                    <a:gd name="T1" fmla="*/ 1013 h 158"/>
                                                    <a:gd name="T2" fmla="+- 0 1172 1013"/>
                                                    <a:gd name="T3" fmla="*/ 1172 h 15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15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15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3462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2" name="Group 2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4426" y="793"/>
                                                  <a:ext cx="0" cy="161"/>
                                                  <a:chOff x="4426" y="793"/>
                                                  <a:chExt cx="0" cy="161"/>
                                                </a:xfrm>
                                              </wpg:grpSpPr>
                                              <wps:wsp>
                                                <wps:cNvPr id="33" name="Freeform 14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426" y="793"/>
                                                    <a:ext cx="0" cy="16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793 793"/>
                                                      <a:gd name="T1" fmla="*/ 793 h 161"/>
                                                      <a:gd name="T2" fmla="+- 0 953 793"/>
                                                      <a:gd name="T3" fmla="*/ 953 h 16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161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16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3462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4" name="Group 23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4426" y="572"/>
                                                    <a:ext cx="0" cy="161"/>
                                                    <a:chOff x="4426" y="572"/>
                                                    <a:chExt cx="0" cy="161"/>
                                                  </a:xfrm>
                                                </wpg:grpSpPr>
                                                <wps:wsp>
                                                  <wps:cNvPr id="35" name="Freeform 14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4426" y="572"/>
                                                      <a:ext cx="0" cy="161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572 572"/>
                                                        <a:gd name="T1" fmla="*/ 572 h 161"/>
                                                        <a:gd name="T2" fmla="+- 0 733 572"/>
                                                        <a:gd name="T3" fmla="*/ 733 h 161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0" y="T1"/>
                                                        </a:cxn>
                                                        <a:cxn ang="0">
                                                          <a:pos x="0" y="T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h="161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161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3462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6" name="Group 24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4426" y="353"/>
                                                      <a:ext cx="0" cy="158"/>
                                                      <a:chOff x="4426" y="353"/>
                                                      <a:chExt cx="0" cy="158"/>
                                                    </a:xfrm>
                                                  </wpg:grpSpPr>
                                                  <wps:wsp>
                                                    <wps:cNvPr id="37" name="Freeform 14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4426" y="353"/>
                                                        <a:ext cx="0" cy="15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353 353"/>
                                                          <a:gd name="T1" fmla="*/ 353 h 158"/>
                                                          <a:gd name="T2" fmla="+- 0 512 353"/>
                                                          <a:gd name="T3" fmla="*/ 512 h 15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15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159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13462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8" name="Group 25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4426" y="133"/>
                                                        <a:ext cx="0" cy="161"/>
                                                        <a:chOff x="4426" y="133"/>
                                                        <a:chExt cx="0" cy="161"/>
                                                      </a:xfrm>
                                                    </wpg:grpSpPr>
                                                    <wps:wsp>
                                                      <wps:cNvPr id="39" name="Freeform 143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4426" y="133"/>
                                                          <a:ext cx="0" cy="161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33 133"/>
                                                            <a:gd name="T1" fmla="*/ 133 h 161"/>
                                                            <a:gd name="T2" fmla="+- 0 293 133"/>
                                                            <a:gd name="T3" fmla="*/ 293 h 161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0" y="T1"/>
                                                            </a:cxn>
                                                            <a:cxn ang="0">
                                                              <a:pos x="0" y="T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h="161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16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13462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40" name="Group 26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4426" y="-88"/>
                                                          <a:ext cx="0" cy="161"/>
                                                          <a:chOff x="4426" y="-88"/>
                                                          <a:chExt cx="0" cy="161"/>
                                                        </a:xfrm>
                                                      </wpg:grpSpPr>
                                                      <wps:wsp>
                                                        <wps:cNvPr id="41" name="Freeform 142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4426" y="-88"/>
                                                            <a:ext cx="0" cy="161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-88 -88"/>
                                                              <a:gd name="T1" fmla="*/ -88 h 161"/>
                                                              <a:gd name="T2" fmla="+- 0 73 -88"/>
                                                              <a:gd name="T3" fmla="*/ 73 h 161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0" y="T1"/>
                                                              </a:cxn>
                                                              <a:cxn ang="0">
                                                                <a:pos x="0" y="T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h="161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161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13462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42" name="Group 27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4426" y="-307"/>
                                                            <a:ext cx="0" cy="158"/>
                                                            <a:chOff x="4426" y="-307"/>
                                                            <a:chExt cx="0" cy="15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3" name="Freeform 141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4426" y="-307"/>
                                                              <a:ext cx="0" cy="158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-307 -307"/>
                                                                <a:gd name="T1" fmla="*/ -307 h 158"/>
                                                                <a:gd name="T2" fmla="+- 0 -148 -307"/>
                                                                <a:gd name="T3" fmla="*/ -148 h 158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0" y="T1"/>
                                                                </a:cxn>
                                                                <a:cxn ang="0">
                                                                  <a:pos x="0" y="T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h="158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159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13462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4" name="Group 28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4426" y="-527"/>
                                                              <a:ext cx="0" cy="161"/>
                                                              <a:chOff x="4426" y="-527"/>
                                                              <a:chExt cx="0" cy="161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5" name="Freeform 140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426" y="-527"/>
                                                                <a:ext cx="0" cy="161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-527 -527"/>
                                                                  <a:gd name="T1" fmla="*/ -527 h 161"/>
                                                                  <a:gd name="T2" fmla="+- 0 -367 -527"/>
                                                                  <a:gd name="T3" fmla="*/ -367 h 161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161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16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13462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6" name="Group 29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4426" y="-748"/>
                                                                <a:ext cx="0" cy="161"/>
                                                                <a:chOff x="4426" y="-748"/>
                                                                <a:chExt cx="0" cy="161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7" name="Freeform 139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4426" y="-748"/>
                                                                  <a:ext cx="0" cy="161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-748 -748"/>
                                                                    <a:gd name="T1" fmla="*/ -748 h 161"/>
                                                                    <a:gd name="T2" fmla="+- 0 -587 -748"/>
                                                                    <a:gd name="T3" fmla="*/ -587 h 161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0" y="T1"/>
                                                                    </a:cxn>
                                                                    <a:cxn ang="0">
                                                                      <a:pos x="0" y="T3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h="161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161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13462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48" name="Group 30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4570" y="-883"/>
                                                                  <a:ext cx="161" cy="0"/>
                                                                  <a:chOff x="4570" y="-883"/>
                                                                  <a:chExt cx="161" cy="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49" name="Freeform 138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4570" y="-883"/>
                                                                    <a:ext cx="161" cy="0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4570 4570"/>
                                                                      <a:gd name="T1" fmla="*/ T0 w 161"/>
                                                                      <a:gd name="T2" fmla="+- 0 4730 4570"/>
                                                                      <a:gd name="T3" fmla="*/ T2 w 161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0"/>
                                                                      </a:cxn>
                                                                      <a:cxn ang="0">
                                                                        <a:pos x="T3" y="0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161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160" y="0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13462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50" name="Group 31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4790" y="-883"/>
                                                                    <a:ext cx="161" cy="0"/>
                                                                    <a:chOff x="4790" y="-883"/>
                                                                    <a:chExt cx="161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51" name="Freeform 137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4790" y="-883"/>
                                                                      <a:ext cx="161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4790 4790"/>
                                                                        <a:gd name="T1" fmla="*/ T0 w 161"/>
                                                                        <a:gd name="T2" fmla="+- 0 4951 4790"/>
                                                                        <a:gd name="T3" fmla="*/ T2 w 161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161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161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13462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52" name="Group 32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5011" y="-883"/>
                                                                      <a:ext cx="158" cy="0"/>
                                                                      <a:chOff x="5011" y="-883"/>
                                                                      <a:chExt cx="158" cy="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53" name="Freeform 136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5011" y="-883"/>
                                                                        <a:ext cx="158" cy="0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5011 5011"/>
                                                                          <a:gd name="T1" fmla="*/ T0 w 158"/>
                                                                          <a:gd name="T2" fmla="+- 0 5170 5011"/>
                                                                          <a:gd name="T3" fmla="*/ T2 w 15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0"/>
                                                                          </a:cxn>
                                                                          <a:cxn ang="0">
                                                                            <a:pos x="T3" y="0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5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159" y="0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13462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54" name="Group 33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5230" y="-883"/>
                                                                        <a:ext cx="161" cy="0"/>
                                                                        <a:chOff x="5230" y="-883"/>
                                                                        <a:chExt cx="161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55" name="Freeform 135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230" y="-883"/>
                                                                          <a:ext cx="161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230 5230"/>
                                                                            <a:gd name="T1" fmla="*/ T0 w 161"/>
                                                                            <a:gd name="T2" fmla="+- 0 5390 5230"/>
                                                                            <a:gd name="T3" fmla="*/ T2 w 161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161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160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13462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56" name="Group 34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5450" y="-883"/>
                                                                          <a:ext cx="161" cy="0"/>
                                                                          <a:chOff x="5450" y="-883"/>
                                                                          <a:chExt cx="161" cy="0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57" name="Freeform 134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5450" y="-883"/>
                                                                            <a:ext cx="161" cy="0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5450 5450"/>
                                                                              <a:gd name="T1" fmla="*/ T0 w 161"/>
                                                                              <a:gd name="T2" fmla="+- 0 5611 5450"/>
                                                                              <a:gd name="T3" fmla="*/ T2 w 161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0"/>
                                                                              </a:cxn>
                                                                              <a:cxn ang="0">
                                                                                <a:pos x="T3" y="0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161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161" y="0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13462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58" name="Group 35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5671" y="-883"/>
                                                                            <a:ext cx="158" cy="0"/>
                                                                            <a:chOff x="5671" y="-883"/>
                                                                            <a:chExt cx="158" cy="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59" name="Freeform 133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5671" y="-883"/>
                                                                              <a:ext cx="158" cy="0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5671 5671"/>
                                                                                <a:gd name="T1" fmla="*/ T0 w 158"/>
                                                                                <a:gd name="T2" fmla="+- 0 5830 5671"/>
                                                                                <a:gd name="T3" fmla="*/ T2 w 158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0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3" y="0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158">
                                                                                  <a:moveTo>
                                                                                    <a:pt x="0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159" y="0"/>
                                                                                  </a:lnTo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noFill/>
                                                                            <a:ln w="13462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60" name="Group 36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5890" y="-883"/>
                                                                              <a:ext cx="161" cy="0"/>
                                                                              <a:chOff x="5890" y="-883"/>
                                                                              <a:chExt cx="161" cy="0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61" name="Freeform 132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5890" y="-883"/>
                                                                                <a:ext cx="161" cy="0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5890 5890"/>
                                                                                  <a:gd name="T1" fmla="*/ T0 w 161"/>
                                                                                  <a:gd name="T2" fmla="+- 0 6050 5890"/>
                                                                                  <a:gd name="T3" fmla="*/ T2 w 161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0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3" y="0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161">
                                                                                    <a:moveTo>
                                                                                      <a:pt x="0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160" y="0"/>
                                                                                    </a:lnTo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noFill/>
                                                                              <a:ln w="13462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62" name="Group 37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6110" y="-883"/>
                                                                                <a:ext cx="161" cy="0"/>
                                                                                <a:chOff x="6110" y="-883"/>
                                                                                <a:chExt cx="161" cy="0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63" name="Freeform 131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6110" y="-883"/>
                                                                                  <a:ext cx="161" cy="0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6110 6110"/>
                                                                                    <a:gd name="T1" fmla="*/ T0 w 161"/>
                                                                                    <a:gd name="T2" fmla="+- 0 6271 6110"/>
                                                                                    <a:gd name="T3" fmla="*/ T2 w 161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T1" y="0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" y="0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w="161">
                                                                                      <a:moveTo>
                                                                                        <a:pt x="0" y="0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161" y="0"/>
                                                                                      </a:lnTo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noFill/>
                                                                                <a:ln w="13462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  <a:extLst>
                                                                                  <a:ext uri="{909E8E84-426E-40DD-AFC4-6F175D3DCCD1}">
                                                                                    <a14:hiddenFill xmlns:a14="http://schemas.microsoft.com/office/drawing/2010/main">
                                                                                      <a:solidFill>
                                                                                        <a:srgbClr val="FFFFFF"/>
                                                                                      </a:solidFill>
                                                                                    </a14:hiddenFill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Pr id="64" name="Group 38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6331" y="-883"/>
                                                                                  <a:ext cx="158" cy="0"/>
                                                                                  <a:chOff x="6331" y="-883"/>
                                                                                  <a:chExt cx="158" cy="0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65" name="Freeform 130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6331" y="-883"/>
                                                                                    <a:ext cx="158" cy="0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6331 6331"/>
                                                                                      <a:gd name="T1" fmla="*/ T0 w 158"/>
                                                                                      <a:gd name="T2" fmla="+- 0 6490 6331"/>
                                                                                      <a:gd name="T3" fmla="*/ T2 w 158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0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3" y="0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158">
                                                                                        <a:moveTo>
                                                                                          <a:pt x="0" y="0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159" y="0"/>
                                                                                        </a:lnTo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noFill/>
                                                                                  <a:ln w="13462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09E8E84-426E-40DD-AFC4-6F175D3DCCD1}">
                                                                                      <a14:hiddenFill xmlns:a14="http://schemas.microsoft.com/office/drawing/2010/main">
                                                                                        <a:solidFill>
                                                                                          <a:srgbClr val="FFFFFF"/>
                                                                                        </a:solidFill>
                                                                                      </a14:hiddenFill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Pr id="66" name="Group 39"/>
                                                                                <wpg:cNvGrpSpPr>
                                                                                  <a:grpSpLocks/>
                                                                                </wpg:cNvGrpSpPr>
                                                                                <wpg:grpSpPr bwMode="auto">
                                                                                  <a:xfrm>
                                                                                    <a:off x="6550" y="-892"/>
                                                                                    <a:ext cx="48" cy="132"/>
                                                                                    <a:chOff x="6550" y="-892"/>
                                                                                    <a:chExt cx="48" cy="132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67" name="Freeform 129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550" y="-892"/>
                                                                                      <a:ext cx="48" cy="132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598 6550"/>
                                                                                        <a:gd name="T1" fmla="*/ T0 w 48"/>
                                                                                        <a:gd name="T2" fmla="+- 0 -890 -892"/>
                                                                                        <a:gd name="T3" fmla="*/ -890 h 132"/>
                                                                                        <a:gd name="T4" fmla="+- 0 6593 6550"/>
                                                                                        <a:gd name="T5" fmla="*/ T4 w 48"/>
                                                                                        <a:gd name="T6" fmla="+- 0 -892 -892"/>
                                                                                        <a:gd name="T7" fmla="*/ -892 h 132"/>
                                                                                        <a:gd name="T8" fmla="+- 0 6588 6550"/>
                                                                                        <a:gd name="T9" fmla="*/ T8 w 48"/>
                                                                                        <a:gd name="T10" fmla="+- 0 -892 -892"/>
                                                                                        <a:gd name="T11" fmla="*/ -892 h 132"/>
                                                                                        <a:gd name="T12" fmla="+- 0 6576 6550"/>
                                                                                        <a:gd name="T13" fmla="*/ T12 w 48"/>
                                                                                        <a:gd name="T14" fmla="+- 0 -883 -892"/>
                                                                                        <a:gd name="T15" fmla="*/ -883 h 132"/>
                                                                                        <a:gd name="T16" fmla="+- 0 6550 6550"/>
                                                                                        <a:gd name="T17" fmla="*/ T16 w 48"/>
                                                                                        <a:gd name="T18" fmla="+- 0 -892 -892"/>
                                                                                        <a:gd name="T19" fmla="*/ -892 h 132"/>
                                                                                        <a:gd name="T20" fmla="+- 0 6550 6550"/>
                                                                                        <a:gd name="T21" fmla="*/ T20 w 48"/>
                                                                                        <a:gd name="T22" fmla="+- 0 -873 -892"/>
                                                                                        <a:gd name="T23" fmla="*/ -873 h 132"/>
                                                                                        <a:gd name="T24" fmla="+- 0 6588 6550"/>
                                                                                        <a:gd name="T25" fmla="*/ T24 w 48"/>
                                                                                        <a:gd name="T26" fmla="+- 0 -873 -892"/>
                                                                                        <a:gd name="T27" fmla="*/ -873 h 132"/>
                                                                                        <a:gd name="T28" fmla="+- 0 6598 6550"/>
                                                                                        <a:gd name="T29" fmla="*/ T28 w 48"/>
                                                                                        <a:gd name="T30" fmla="+- 0 -760 -892"/>
                                                                                        <a:gd name="T31" fmla="*/ -760 h 132"/>
                                                                                        <a:gd name="T32" fmla="+- 0 6598 6550"/>
                                                                                        <a:gd name="T33" fmla="*/ T32 w 48"/>
                                                                                        <a:gd name="T34" fmla="+- 0 -890 -892"/>
                                                                                        <a:gd name="T35" fmla="*/ -890 h 132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9" y="T3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33" y="T35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8" h="132">
                                                                                          <a:moveTo>
                                                                                            <a:pt x="48" y="2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43" y="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8" y="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6" y="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0" y="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0" y="1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8" y="1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48" y="132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48" y="2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68" name="Group 40"/>
                                                                                  <wpg:cNvGrpSpPr>
                                                                                    <a:grpSpLocks/>
                                                                                  </wpg:cNvGrpSpPr>
                                                                                  <wpg:grpSpPr bwMode="auto">
                                                                                    <a:xfrm>
                                                                                      <a:off x="6576" y="-873"/>
                                                                                      <a:ext cx="22" cy="113"/>
                                                                                      <a:chOff x="6576" y="-873"/>
                                                                                      <a:chExt cx="22" cy="113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Pr id="69" name="Freeform 128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6576" y="-873"/>
                                                                                        <a:ext cx="22" cy="113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6576 6576"/>
                                                                                          <a:gd name="T1" fmla="*/ T0 w 22"/>
                                                                                          <a:gd name="T2" fmla="+- 0 -873 -873"/>
                                                                                          <a:gd name="T3" fmla="*/ -873 h 113"/>
                                                                                          <a:gd name="T4" fmla="+- 0 6576 6576"/>
                                                                                          <a:gd name="T5" fmla="*/ T4 w 22"/>
                                                                                          <a:gd name="T6" fmla="+- 0 -760 -873"/>
                                                                                          <a:gd name="T7" fmla="*/ -760 h 113"/>
                                                                                          <a:gd name="T8" fmla="+- 0 6598 6576"/>
                                                                                          <a:gd name="T9" fmla="*/ T8 w 22"/>
                                                                                          <a:gd name="T10" fmla="+- 0 -760 -873"/>
                                                                                          <a:gd name="T11" fmla="*/ -760 h 113"/>
                                                                                          <a:gd name="T12" fmla="+- 0 6588 6576"/>
                                                                                          <a:gd name="T13" fmla="*/ T12 w 22"/>
                                                                                          <a:gd name="T14" fmla="+- 0 -873 -873"/>
                                                                                          <a:gd name="T15" fmla="*/ -873 h 113"/>
                                                                                          <a:gd name="T16" fmla="+- 0 6576 6576"/>
                                                                                          <a:gd name="T17" fmla="*/ T16 w 22"/>
                                                                                          <a:gd name="T18" fmla="+- 0 -873 -873"/>
                                                                                          <a:gd name="T19" fmla="*/ -873 h 113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T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" y="T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9" y="T1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3" y="T1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7" y="T19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22" h="113">
                                                                                            <a:moveTo>
                                                                                              <a:pt x="0" y="0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0" y="113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2" y="113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2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0" y="0"/>
                                                                                            </a:lnTo>
                                                                                            <a:close/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solidFill>
                                                                                        <a:srgbClr val="000000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Pr id="70" name="Group 41"/>
                                                                                    <wpg:cNvGrpSpPr>
                                                                                      <a:grpSpLocks/>
                                                                                    </wpg:cNvGrpSpPr>
                                                                                    <wpg:grpSpPr bwMode="auto">
                                                                                      <a:xfrm>
                                                                                        <a:off x="6587" y="-700"/>
                                                                                        <a:ext cx="0" cy="161"/>
                                                                                        <a:chOff x="6587" y="-700"/>
                                                                                        <a:chExt cx="0" cy="161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71" name="Freeform 127"/>
                                                                                      <wps:cNvSpPr>
                                                                                        <a:spLocks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6587" y="-700"/>
                                                                                          <a:ext cx="0" cy="161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T0" fmla="+- 0 -700 -700"/>
                                                                                            <a:gd name="T1" fmla="*/ -700 h 161"/>
                                                                                            <a:gd name="T2" fmla="+- 0 -539 -700"/>
                                                                                            <a:gd name="T3" fmla="*/ -539 h 161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0" y="T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0" y="T3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0" t="0" r="r" b="b"/>
                                                                                          <a:pathLst>
                                                                                            <a:path h="161">
                                                                                              <a:moveTo>
                                                                                                <a:pt x="0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0" y="161"/>
                                                                                              </a:lnTo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noFill/>
                                                                                        <a:ln w="14986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09E8E84-426E-40DD-AFC4-6F175D3DCCD1}">
                                                                                            <a14:hiddenFill xmlns:a14="http://schemas.microsoft.com/office/drawing/2010/main">
                                                                                              <a:solidFill>
                                                                                                <a:srgbClr val="FFFFFF"/>
                                                                                              </a:solidFill>
                                                                                            </a14:hiddenFill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g:grpSp>
                                                                                      <wpg:cNvPr id="72" name="Group 42"/>
                                                                                      <wpg:cNvGrpSpPr>
                                                                                        <a:grpSpLocks/>
                                                                                      </wpg:cNvGrpSpPr>
                                                                                      <wpg:grpSpPr bwMode="auto">
                                                                                        <a:xfrm>
                                                                                          <a:off x="6587" y="-479"/>
                                                                                          <a:ext cx="0" cy="158"/>
                                                                                          <a:chOff x="6587" y="-479"/>
                                                                                          <a:chExt cx="0" cy="158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s:wsp>
                                                                                        <wps:cNvPr id="73" name="Freeform 126"/>
                                                                                        <wps:cNvSpPr>
                                                                                          <a:spLocks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6587" y="-479"/>
                                                                                            <a:ext cx="0" cy="158"/>
                                                                                          </a:xfrm>
                                                                                          <a:custGeom>
                                                                                            <a:avLst/>
                                                                                            <a:gdLst>
                                                                                              <a:gd name="T0" fmla="+- 0 -479 -479"/>
                                                                                              <a:gd name="T1" fmla="*/ -479 h 158"/>
                                                                                              <a:gd name="T2" fmla="+- 0 -321 -479"/>
                                                                                              <a:gd name="T3" fmla="*/ -321 h 158"/>
                                                                                            </a:gdLst>
                                                                                            <a:ahLst/>
                                                                                            <a:cxnLst>
                                                                                              <a:cxn ang="0">
                                                                                                <a:pos x="0" y="T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0" y="T3"/>
                                                                                              </a:cxn>
                                                                                            </a:cxnLst>
                                                                                            <a:rect l="0" t="0" r="r" b="b"/>
                                                                                            <a:pathLst>
                                                                                              <a:path h="158">
                                                                                                <a:moveTo>
                                                                                                  <a:pt x="0" y="0"/>
                                                                                                </a:moveTo>
                                                                                                <a:lnTo>
                                                                                                  <a:pt x="0" y="158"/>
                                                                                                </a:lnTo>
                                                                                              </a:path>
                                                                                            </a:pathLst>
                                                                                          </a:custGeom>
                                                                                          <a:noFill/>
                                                                                          <a:ln w="14986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09E8E84-426E-40DD-AFC4-6F175D3DCCD1}">
                                                                                              <a14:hiddenFill xmlns:a14="http://schemas.microsoft.com/office/drawing/2010/main">
                                                                                                <a:solidFill>
                                                                                                  <a:srgbClr val="FFFFFF"/>
                                                                                                </a:solidFill>
                                                                                              </a14:hiddenFill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g:grpSp>
                                                                                        <wpg:cNvPr id="74" name="Group 43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6587" y="-261"/>
                                                                                            <a:ext cx="0" cy="161"/>
                                                                                            <a:chOff x="6587" y="-261"/>
                                                                                            <a:chExt cx="0" cy="161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s:wsp>
                                                                                          <wps:cNvPr id="75" name="Freeform 125"/>
                                                                                          <wps:cNvSpPr>
                                                                                            <a:spLocks/>
                                                                                          </wps:cNvSpPr>
                                                                                          <wps:spPr bwMode="auto">
                                                                                            <a:xfrm>
                                                                                              <a:off x="6587" y="-261"/>
                                                                                              <a:ext cx="0" cy="161"/>
                                                                                            </a:xfrm>
                                                                                            <a:custGeom>
                                                                                              <a:avLst/>
                                                                                              <a:gdLst>
                                                                                                <a:gd name="T0" fmla="+- 0 -261 -261"/>
                                                                                                <a:gd name="T1" fmla="*/ -261 h 161"/>
                                                                                                <a:gd name="T2" fmla="+- 0 -100 -261"/>
                                                                                                <a:gd name="T3" fmla="*/ -100 h 161"/>
                                                                                              </a:gdLst>
                                                                                              <a:ahLst/>
                                                                                              <a:cxnLst>
                                                                                                <a:cxn ang="0">
                                                                                                  <a:pos x="0" y="T1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0" y="T3"/>
                                                                                                </a:cxn>
                                                                                              </a:cxnLst>
                                                                                              <a:rect l="0" t="0" r="r" b="b"/>
                                                                                              <a:pathLst>
                                                                                                <a:path h="161">
                                                                                                  <a:moveTo>
                                                                                                    <a:pt x="0" y="0"/>
                                                                                                  </a:moveTo>
                                                                                                  <a:lnTo>
                                                                                                    <a:pt x="0" y="161"/>
                                                                                                  </a:lnTo>
                                                                                                </a:path>
                                                                                              </a:pathLst>
                                                                                            </a:custGeom>
                                                                                            <a:noFill/>
                                                                                            <a:ln w="14986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:ln>
                                                                                            <a:extLst>
                                                                                              <a:ext uri="{909E8E84-426E-40DD-AFC4-6F175D3DCCD1}">
                                                                                                <a14:hiddenFill xmlns:a14="http://schemas.microsoft.com/office/drawing/2010/main">
                                                                                                  <a:solidFill>
                                                                                                    <a:srgbClr val="FFFFFF"/>
                                                                                                  </a:solidFill>
                                                                                                </a14:hiddenFill>
                                                                                              </a:ext>
                                                                                            </a:extLst>
                                                                                          </wps:spPr>
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  <wpg:grpSp>
                                                                                          <wpg:cNvPr id="76" name="Group 44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6587" y="-40"/>
                                                                                              <a:ext cx="0" cy="161"/>
                                                                                              <a:chOff x="6587" y="-40"/>
                                                                                              <a:chExt cx="0" cy="161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s:wsp>
                                                                                            <wps:cNvPr id="77" name="Freeform 124"/>
                                                                                            <wps:cNvSpPr>
                                                                                              <a:spLocks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6587" y="-40"/>
                                                                                                <a:ext cx="0" cy="161"/>
                                                                                              </a:xfrm>
                                                                                              <a:custGeom>
                                                                                                <a:avLst/>
                                                                                                <a:gdLst>
                                                                                                  <a:gd name="T0" fmla="+- 0 -40 -40"/>
                                                                                                  <a:gd name="T1" fmla="*/ -40 h 161"/>
                                                                                                  <a:gd name="T2" fmla="+- 0 121 -40"/>
                                                                                                  <a:gd name="T3" fmla="*/ 121 h 161"/>
                                                                                                </a:gdLst>
                                                                                                <a:ahLst/>
                                                                                                <a:cxnLst>
                                                                                                  <a:cxn ang="0">
                                                                                                    <a:pos x="0" y="T1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0" y="T3"/>
                                                                                                  </a:cxn>
                                                                                                </a:cxnLst>
                                                                                                <a:rect l="0" t="0" r="r" b="b"/>
                                                                                                <a:pathLst>
                                                                                                  <a:path h="161">
                                                                                                    <a:moveTo>
                                                                                                      <a:pt x="0" y="0"/>
                                                                                                    </a:moveTo>
                                                                                                    <a:lnTo>
                                                                                                      <a:pt x="0" y="161"/>
                                                                                                    </a:lnTo>
                                                                                                  </a:path>
                                                                                                </a:pathLst>
                                                                                              </a:custGeom>
                                                                                              <a:noFill/>
                                                                                              <a:ln w="14986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  <wpg:grpSp>
                                                                                            <wpg:cNvPr id="78" name="Group 45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6587" y="181"/>
                                                                                                <a:ext cx="0" cy="158"/>
                                                                                                <a:chOff x="6587" y="181"/>
                                                                                                <a:chExt cx="0" cy="158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s:wsp>
                                                                                              <wps:cNvPr id="79" name="Freeform 123"/>
                                                                                              <wps:cNvSpPr>
                                                                                                <a:spLocks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6587" y="181"/>
                                                                                                  <a:ext cx="0" cy="158"/>
                                                                                                </a:xfrm>
                                                                                                <a:custGeom>
                                                                                                  <a:avLst/>
                                                                                                  <a:gdLst>
                                                                                                    <a:gd name="T0" fmla="+- 0 181 181"/>
                                                                                                    <a:gd name="T1" fmla="*/ 181 h 158"/>
                                                                                                    <a:gd name="T2" fmla="+- 0 339 181"/>
                                                                                                    <a:gd name="T3" fmla="*/ 339 h 158"/>
                                                                                                  </a:gdLst>
                                                                                                  <a:ahLst/>
                                                                                                  <a:cxnLst>
                                                                                                    <a:cxn ang="0">
                                                                                                      <a:pos x="0" y="T1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0" y="T3"/>
                                                                                                    </a:cxn>
                                                                                                  </a:cxnLst>
                                                                                                  <a:rect l="0" t="0" r="r" b="b"/>
                                                                                                  <a:pathLst>
                                                                                                    <a:path h="158">
                                                                                                      <a:moveTo>
                                                                                                        <a:pt x="0" y="0"/>
                                                                                                      </a:moveTo>
                                                                                                      <a:lnTo>
                                                                                                        <a:pt x="0" y="158"/>
                                                                                                      </a:lnTo>
                                                                                                    </a:path>
                                                                                                  </a:pathLst>
                                                                                                </a:custGeom>
                                                                                                <a:noFill/>
                                                                                                <a:ln w="14986">
                                                                                                  <a:solidFill>
                                                                                                    <a:srgbClr val="000000"/>
                                                                                                  </a:solidFill>
                                                                                                  <a:round/>
                                                                                                  <a:headEnd/>
                                                                                                  <a:tailEnd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g:grpSp>
                                                                                              <wpg:cNvPr id="80" name="Group 46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6587" y="399"/>
                                                                                                  <a:ext cx="0" cy="161"/>
                                                                                                  <a:chOff x="6587" y="399"/>
                                                                                                  <a:chExt cx="0" cy="161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s:wsp>
                                                                                                <wps:cNvPr id="81" name="Freeform 122"/>
                                                                                                <wps:cNvSpPr>
                                                                                                  <a:spLocks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6587" y="399"/>
                                                                                                    <a:ext cx="0" cy="161"/>
                                                                                                  </a:xfrm>
                                                                                                  <a:custGeom>
                                                                                                    <a:avLst/>
                                                                                                    <a:gdLst>
                                                                                                      <a:gd name="T0" fmla="+- 0 399 399"/>
                                                                                                      <a:gd name="T1" fmla="*/ 399 h 161"/>
                                                                                                      <a:gd name="T2" fmla="+- 0 560 399"/>
                                                                                                      <a:gd name="T3" fmla="*/ 560 h 161"/>
                                                                                                    </a:gdLst>
                                                                                                    <a:ahLst/>
                                                                                                    <a:cxnLst>
                                                                                                      <a:cxn ang="0">
                                                                                                        <a:pos x="0" y="T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0" y="T3"/>
                                                                                                      </a:cxn>
                                                                                                    </a:cxnLst>
                                                                                                    <a:rect l="0" t="0" r="r" b="b"/>
                                                                                                    <a:pathLst>
                                                                                                      <a:path h="161">
                                                                                                        <a:moveTo>
                                                                                                          <a:pt x="0" y="0"/>
                                                                                                        </a:moveTo>
                                                                                                        <a:lnTo>
                                                                                                          <a:pt x="0" y="161"/>
                                                                                                        </a:lnTo>
                                                                                                      </a:path>
                                                                                                    </a:pathLst>
                                                                                                  </a:custGeom>
                                                                                                  <a:noFill/>
                                                                                                  <a:ln w="14986">
                                                                                                    <a:solidFill>
                                                                                                      <a:srgbClr val="000000"/>
                                                                                                    </a:solidFill>
                                                                                                    <a:round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solidFill>
                                                                                                          <a:srgbClr val="FFFFFF"/>
                                                                                                        </a:solidFill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  <wpg:grpSp>
                                                                                                <wpg:cNvPr id="82" name="Group 47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6587" y="620"/>
                                                                                                    <a:ext cx="0" cy="161"/>
                                                                                                    <a:chOff x="6587" y="620"/>
                                                                                                    <a:chExt cx="0" cy="161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s:wsp>
                                                                                                  <wps:cNvPr id="83" name="Freeform 121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6587" y="620"/>
                                                                                                      <a:ext cx="0" cy="161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620 620"/>
                                                                                                        <a:gd name="T1" fmla="*/ 620 h 161"/>
                                                                                                        <a:gd name="T2" fmla="+- 0 781 620"/>
                                                                                                        <a:gd name="T3" fmla="*/ 781 h 161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0" y="T1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0" y="T3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h="161">
                                                                                                          <a:moveTo>
                                                                                                            <a:pt x="0" y="0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0" y="161"/>
                                                                                                          </a:lnTo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noFill/>
                                                                                                    <a:ln w="14986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g:grpSp>
                                                                                                  <wpg:cNvPr id="84" name="Group 48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6587" y="841"/>
                                                                                                      <a:ext cx="0" cy="158"/>
                                                                                                      <a:chOff x="6587" y="841"/>
                                                                                                      <a:chExt cx="0" cy="158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s:wsp>
                                                                                                    <wps:cNvPr id="85" name="Freeform 120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6587" y="841"/>
                                                                                                        <a:ext cx="0" cy="158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841 841"/>
                                                                                                          <a:gd name="T1" fmla="*/ 841 h 158"/>
                                                                                                          <a:gd name="T2" fmla="+- 0 999 841"/>
                                                                                                          <a:gd name="T3" fmla="*/ 999 h 158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0" y="T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0" y="T3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h="158">
                                                                                                            <a:moveTo>
                                                                                                              <a:pt x="0" y="0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0" y="158"/>
                                                                                                            </a:lnTo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noFill/>
                                                                                                      <a:ln w="14986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solidFill>
                                                                                                              <a:srgbClr val="FFFFFF"/>
                                                                                                            </a:solidFill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g:grpSp>
                                                                                                    <wpg:cNvPr id="86" name="Group 49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6587" y="1059"/>
                                                                                                        <a:ext cx="0" cy="161"/>
                                                                                                        <a:chOff x="6587" y="1059"/>
                                                                                                        <a:chExt cx="0" cy="161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s:wsp>
                                                                                                      <wps:cNvPr id="87" name="Freeform 119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587" y="1059"/>
                                                                                                          <a:ext cx="0" cy="161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1059 1059"/>
                                                                                                            <a:gd name="T1" fmla="*/ 1059 h 161"/>
                                                                                                            <a:gd name="T2" fmla="+- 0 1220 1059"/>
                                                                                                            <a:gd name="T3" fmla="*/ 1220 h 161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0" y="T1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0" y="T3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h="161">
                                                                                                              <a:moveTo>
                                                                                                                <a:pt x="0" y="0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0" y="161"/>
                                                                                                              </a:lnTo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noFill/>
                                                                                                        <a:ln w="14986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g:grpSp>
                                                                                                      <wpg:cNvPr id="88" name="Group 50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6587" y="1280"/>
                                                                                                          <a:ext cx="0" cy="161"/>
                                                                                                          <a:chOff x="6587" y="1280"/>
                                                                                                          <a:chExt cx="0" cy="161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s:wsp>
                                                                                                        <wps:cNvPr id="89" name="Freeform 118"/>
                                                                                                        <wps:cNvSpPr>
                                                                                                          <a:spLocks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6587" y="1280"/>
                                                                                                            <a:ext cx="0" cy="161"/>
                                                                                                          </a:xfrm>
                                                                                                          <a:custGeom>
                                                                                                            <a:avLst/>
                                                                                                            <a:gdLst>
                                                                                                              <a:gd name="T0" fmla="+- 0 1280 1280"/>
                                                                                                              <a:gd name="T1" fmla="*/ 1280 h 161"/>
                                                                                                              <a:gd name="T2" fmla="+- 0 1441 1280"/>
                                                                                                              <a:gd name="T3" fmla="*/ 1441 h 161"/>
                                                                                                            </a:gdLst>
                                                                                                            <a:ahLst/>
                                                                                                            <a:cxnLst>
                                                                                                              <a:cxn ang="0">
                                                                                                                <a:pos x="0" y="T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0" y="T3"/>
                                                                                                              </a:cxn>
                                                                                                            </a:cxnLst>
                                                                                                            <a:rect l="0" t="0" r="r" b="b"/>
                                                                                                            <a:pathLst>
                                                                                                              <a:path h="161">
                                                                                                                <a:moveTo>
                                                                                                                  <a:pt x="0" y="0"/>
                                                                                                                </a:moveTo>
                                                                                                                <a:lnTo>
                                                                                                                  <a:pt x="0" y="161"/>
                                                                                                                </a:lnTo>
                                                                                                              </a:path>
                                                                                                            </a:pathLst>
                                                                                                          </a:custGeom>
                                                                                                          <a:noFill/>
                                                                                                          <a:ln w="14986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09E8E84-426E-40DD-AFC4-6F175D3DCCD1}">
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<a:solidFill>
                                                                                                                  <a:srgbClr val="FFFFFF"/>
                                                                                                                </a:solidFill>
                                                                                                              </a14:hiddenFill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  <wpg:grpSp>
                                                                                                        <wpg:cNvPr id="90" name="Group 51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6587" y="1501"/>
                                                                                                            <a:ext cx="0" cy="158"/>
                                                                                                            <a:chOff x="6587" y="1501"/>
                                                                                                            <a:chExt cx="0" cy="158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s:wsp>
                                                                                                          <wps:cNvPr id="91" name="Freeform 117"/>
                                                                                                          <wps:cNvSpPr>
                                                                                                            <a:spLocks/>
                                                                                                          </wps:cNvSp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6587" y="1501"/>
                                                                                                              <a:ext cx="0" cy="158"/>
                                                                                                            </a:xfrm>
                                                                                                            <a:custGeom>
                                                                                                              <a:avLst/>
                                                                                                              <a:gdLst>
                                                                                                                <a:gd name="T0" fmla="+- 0 1501 1501"/>
                                                                                                                <a:gd name="T1" fmla="*/ 1501 h 158"/>
                                                                                                                <a:gd name="T2" fmla="+- 0 1659 1501"/>
                                                                                                                <a:gd name="T3" fmla="*/ 1659 h 158"/>
                                                                                                              </a:gdLst>
                                                                                                              <a:ahLst/>
                                                                                                              <a:cxnLst>
                                                                                                                <a:cxn ang="0">
                                                                                                                  <a:pos x="0" y="T1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0" y="T3"/>
                                                                                                                </a:cxn>
                                                                                                              </a:cxnLst>
                                                                                                              <a:rect l="0" t="0" r="r" b="b"/>
                                                                                                              <a:pathLst>
                                                                                                                <a:path h="158">
                                                                                                                  <a:moveTo>
                                                                                                                    <a:pt x="0" y="0"/>
                                                                                                                  </a:moveTo>
                                                                                                                  <a:lnTo>
                                                                                                                    <a:pt x="0" y="158"/>
                                                                                                                  </a:lnTo>
                                                                                                                </a:path>
                                                                                                              </a:pathLst>
                                                                                                            </a:custGeom>
                                                                                                            <a:noFill/>
                                                                                                            <a:ln w="14986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round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solidFill>
                                                                                                                    <a:srgbClr val="FFFFFF"/>
                                                                                                                  </a:solidFill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<a:noAutofit/>
                                                                                                          </wps:bodyPr>
                                                                                                        </wps:wsp>
                                                                                                        <wpg:grpSp>
                                                                                                          <wpg:cNvPr id="92" name="Group 52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6540" y="1719"/>
                                                                                                              <a:ext cx="58" cy="125"/>
                                                                                                              <a:chOff x="6540" y="1719"/>
                                                                                                              <a:chExt cx="58" cy="125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s:wsp>
                                                                                                            <wps:cNvPr id="93" name="Freeform 116"/>
                                                                                                            <wps:cNvSpPr>
                                                                                                              <a:spLocks/>
                                                                                                            </wps:cNvSp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6540" y="1719"/>
                                                                                                                <a:ext cx="58" cy="125"/>
                                                                                                              </a:xfrm>
                                                                                                              <a:custGeom>
                                                                                                                <a:avLst/>
                                                                                                                <a:gdLst>
                                                                                                                  <a:gd name="T0" fmla="+- 0 6576 6540"/>
                                                                                                                  <a:gd name="T1" fmla="*/ T0 w 58"/>
                                                                                                                  <a:gd name="T2" fmla="+- 0 1822 1719"/>
                                                                                                                  <a:gd name="T3" fmla="*/ 1822 h 125"/>
                                                                                                                  <a:gd name="T4" fmla="+- 0 6540 6540"/>
                                                                                                                  <a:gd name="T5" fmla="*/ T4 w 58"/>
                                                                                                                  <a:gd name="T6" fmla="+- 0 1822 1719"/>
                                                                                                                  <a:gd name="T7" fmla="*/ 1822 h 125"/>
                                                                                                                  <a:gd name="T8" fmla="+- 0 6540 6540"/>
                                                                                                                  <a:gd name="T9" fmla="*/ T8 w 58"/>
                                                                                                                  <a:gd name="T10" fmla="+- 0 1844 1719"/>
                                                                                                                  <a:gd name="T11" fmla="*/ 1844 h 125"/>
                                                                                                                  <a:gd name="T12" fmla="+- 0 6593 6540"/>
                                                                                                                  <a:gd name="T13" fmla="*/ T12 w 58"/>
                                                                                                                  <a:gd name="T14" fmla="+- 0 1844 1719"/>
                                                                                                                  <a:gd name="T15" fmla="*/ 1844 h 125"/>
                                                                                                                  <a:gd name="T16" fmla="+- 0 6598 6540"/>
                                                                                                                  <a:gd name="T17" fmla="*/ T16 w 58"/>
                                                                                                                  <a:gd name="T18" fmla="+- 0 1839 1719"/>
                                                                                                                  <a:gd name="T19" fmla="*/ 1839 h 125"/>
                                                                                                                  <a:gd name="T20" fmla="+- 0 6598 6540"/>
                                                                                                                  <a:gd name="T21" fmla="*/ T20 w 58"/>
                                                                                                                  <a:gd name="T22" fmla="+- 0 1719 1719"/>
                                                                                                                  <a:gd name="T23" fmla="*/ 1719 h 125"/>
                                                                                                                  <a:gd name="T24" fmla="+- 0 6588 6540"/>
                                                                                                                  <a:gd name="T25" fmla="*/ T24 w 58"/>
                                                                                                                  <a:gd name="T26" fmla="+- 0 1822 1719"/>
                                                                                                                  <a:gd name="T27" fmla="*/ 1822 h 125"/>
                                                                                                                  <a:gd name="T28" fmla="+- 0 6576 6540"/>
                                                                                                                  <a:gd name="T29" fmla="*/ T28 w 58"/>
                                                                                                                  <a:gd name="T30" fmla="+- 0 1832 1719"/>
                                                                                                                  <a:gd name="T31" fmla="*/ 1832 h 125"/>
                                                                                                                  <a:gd name="T32" fmla="+- 0 6576 6540"/>
                                                                                                                  <a:gd name="T33" fmla="*/ T32 w 58"/>
                                                                                                                  <a:gd name="T34" fmla="+- 0 1822 1719"/>
                                                                                                                  <a:gd name="T35" fmla="*/ 1822 h 125"/>
                                                                                                                </a:gdLst>
                                                                                                                <a:ahLst/>
                                                                                                                <a:cxnLst>
                                                                                                                  <a:cxn ang="0">
                                                                                                                    <a:pos x="T1" y="T3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5" y="T7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9" y="T11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13" y="T15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17" y="T19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21" y="T23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25" y="T27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29" y="T31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33" y="T35"/>
                                                                                                                  </a:cxn>
                                                                                                                </a:cxnLst>
                                                                                                                <a:rect l="0" t="0" r="r" b="b"/>
                                                                                                                <a:pathLst>
                                                                                                                  <a:path w="58" h="125">
                                                                                                                    <a:moveTo>
                                                                                                                      <a:pt x="36" y="103"/>
                                                                                                                    </a:moveTo>
                                                                                                                    <a:lnTo>
                                                                                                                      <a:pt x="0" y="103"/>
                                                                                                                    </a:lnTo>
                                                                                                                    <a:lnTo>
                                                                                                                      <a:pt x="0" y="125"/>
                                                                                                                    </a:lnTo>
                                                                                                                    <a:lnTo>
                                                                                                                      <a:pt x="53" y="125"/>
                                                                                                                    </a:lnTo>
                                                                                                                    <a:lnTo>
                                                                                                                      <a:pt x="58" y="120"/>
                                                                                                                    </a:lnTo>
                                                                                                                    <a:lnTo>
                                                                                                                      <a:pt x="58" y="0"/>
                                                                                                                    </a:lnTo>
                                                                                                                    <a:lnTo>
                                                                                                                      <a:pt x="48" y="103"/>
                                                                                                                    </a:lnTo>
                                                                                                                    <a:lnTo>
                                                                                                                      <a:pt x="36" y="113"/>
                                                                                                                    </a:lnTo>
                                                                                                                    <a:lnTo>
                                                                                                                      <a:pt x="36" y="103"/>
                                                                                                                    </a:lnTo>
                                                                                                                    <a:close/>
                                                                                                                  </a:path>
                                                                                                                </a:pathLst>
                                                                                                              </a:custGeom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ln>
                                                                                                                <a:noFill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1240B29-F687-4F45-9708-019B960494DF}">
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round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14:hiddenLine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<a:noAutofit/>
                                                                                                            </wps:bodyPr>
                                                                                                          </wps:wsp>
                                                                                                          <wpg:grpSp>
                                                                                                            <wpg:cNvPr id="94" name="Group 53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6576" y="1719"/>
                                                                                                                <a:ext cx="22" cy="113"/>
                                                                                                                <a:chOff x="6576" y="1719"/>
                                                                                                                <a:chExt cx="22" cy="113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s:wsp>
                                                                                                              <wps:cNvPr id="95" name="Freeform 115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6576" y="1719"/>
                                                                                                                  <a:ext cx="22" cy="113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6588 6576"/>
                                                                                                                    <a:gd name="T1" fmla="*/ T0 w 22"/>
                                                                                                                    <a:gd name="T2" fmla="+- 0 1822 1719"/>
                                                                                                                    <a:gd name="T3" fmla="*/ 1822 h 113"/>
                                                                                                                    <a:gd name="T4" fmla="+- 0 6598 6576"/>
                                                                                                                    <a:gd name="T5" fmla="*/ T4 w 22"/>
                                                                                                                    <a:gd name="T6" fmla="+- 0 1719 1719"/>
                                                                                                                    <a:gd name="T7" fmla="*/ 1719 h 113"/>
                                                                                                                    <a:gd name="T8" fmla="+- 0 6576 6576"/>
                                                                                                                    <a:gd name="T9" fmla="*/ T8 w 22"/>
                                                                                                                    <a:gd name="T10" fmla="+- 0 1719 1719"/>
                                                                                                                    <a:gd name="T11" fmla="*/ 1719 h 113"/>
                                                                                                                    <a:gd name="T12" fmla="+- 0 6576 6576"/>
                                                                                                                    <a:gd name="T13" fmla="*/ T12 w 22"/>
                                                                                                                    <a:gd name="T14" fmla="+- 0 1832 1719"/>
                                                                                                                    <a:gd name="T15" fmla="*/ 1832 h 113"/>
                                                                                                                    <a:gd name="T16" fmla="+- 0 6588 6576"/>
                                                                                                                    <a:gd name="T17" fmla="*/ T16 w 22"/>
                                                                                                                    <a:gd name="T18" fmla="+- 0 1822 1719"/>
                                                                                                                    <a:gd name="T19" fmla="*/ 1822 h 113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" y="T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" y="T19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2" h="113">
                                                                                                                      <a:moveTo>
                                                                                                                        <a:pt x="12" y="103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22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0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0" y="11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2" y="103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g:grpSp>
                                                                                                              <wpg:cNvPr id="96" name="Group 54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6319" y="1833"/>
                                                                                                                  <a:ext cx="161" cy="0"/>
                                                                                                                  <a:chOff x="6319" y="1833"/>
                                                                                                                  <a:chExt cx="161" cy="0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s:wsp>
                                                                                                                <wps:cNvPr id="97" name="Freeform 114"/>
                                                                                                                <wps:cNvSpPr>
                                                                                                                  <a:spLocks/>
                                                                                                                </wps:cNvSp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6319" y="1833"/>
                                                                                                                    <a:ext cx="161" cy="0"/>
                                                                                                                  </a:xfrm>
                                                                                                                  <a:custGeom>
                                                                                                                    <a:avLst/>
                                                                                                                    <a:gdLst>
                                                                                                                      <a:gd name="T0" fmla="+- 0 6319 6319"/>
                                                                                                                      <a:gd name="T1" fmla="*/ T0 w 161"/>
                                                                                                                      <a:gd name="T2" fmla="+- 0 6480 6319"/>
                                                                                                                      <a:gd name="T3" fmla="*/ T2 w 161"/>
                                                                                                                    </a:gdLst>
                                                                                                                    <a:ahLst/>
                                                                                                                    <a:cxnLst>
                                                                                                                      <a:cxn ang="0">
                                                                                                                        <a:pos x="T1" y="0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3" y="0"/>
                                                                                                                      </a:cxn>
                                                                                                                    </a:cxnLst>
                                                                                                                    <a:rect l="0" t="0" r="r" b="b"/>
                                                                                                                    <a:pathLst>
                                                                                                                      <a:path w="161">
                                                                                                                        <a:moveTo>
                                                                                                                          <a:pt x="0" y="0"/>
                                                                                                                        </a:moveTo>
                                                                                                                        <a:lnTo>
                                                                                                                          <a:pt x="161" y="0"/>
                                                                                                                        </a:lnTo>
                                                                                                                      </a:path>
                                                                                                                    </a:pathLst>
                                                                                                                  </a:custGeom>
                                                                                                                  <a:noFill/>
                                                                                                                  <a:ln w="14986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round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<a:solidFill>
                                                                                                                          <a:srgbClr val="FFFFFF"/>
                                                                                                                        </a:solidFill>
                                                                                                                      </a14:hiddenFill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<a:noAutofit/>
                                                                                                                </wps:bodyPr>
                                                                                                              </wps:wsp>
                                                                                                              <wpg:grpSp>
                                                                                                                <wpg:cNvPr id="98" name="Group 55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6101" y="1833"/>
                                                                                                                    <a:ext cx="158" cy="0"/>
                                                                                                                    <a:chOff x="6101" y="1833"/>
                                                                                                                    <a:chExt cx="158" cy="0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s:wsp>
                                                                                                                  <wps:cNvPr id="99" name="Freeform 113"/>
                                                                                                                  <wps:cNvSpPr>
                                                                                                                    <a:spLocks/>
                                                                                                                  </wps:cNvSp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6101" y="1833"/>
                                                                                                                      <a:ext cx="158" cy="0"/>
                                                                                                                    </a:xfrm>
                                                                                                                    <a:custGeom>
                                                                                                                      <a:avLst/>
                                                                                                                      <a:gdLst>
                                                                                                                        <a:gd name="T0" fmla="+- 0 6101 6101"/>
                                                                                                                        <a:gd name="T1" fmla="*/ T0 w 158"/>
                                                                                                                        <a:gd name="T2" fmla="+- 0 6259 6101"/>
                                                                                                                        <a:gd name="T3" fmla="*/ T2 w 158"/>
                                                                                                                      </a:gdLst>
                                                                                                                      <a:ahLst/>
                                                                                                                      <a:cxnLst>
                                                                                                                        <a:cxn ang="0">
                                                                                                                          <a:pos x="T1" y="0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3" y="0"/>
                                                                                                                        </a:cxn>
                                                                                                                      </a:cxnLst>
                                                                                                                      <a:rect l="0" t="0" r="r" b="b"/>
                                                                                                                      <a:pathLst>
                                                                                                                        <a:path w="158">
                                                                                                                          <a:moveTo>
                                                                                                                            <a:pt x="0" y="0"/>
                                                                                                                          </a:moveTo>
                                                                                                                          <a:lnTo>
                                                                                                                            <a:pt x="158" y="0"/>
                                                                                                                          </a:lnTo>
                                                                                                                        </a:path>
                                                                                                                      </a:pathLst>
                                                                                                                    </a:custGeom>
                                                                                                                    <a:noFill/>
                                                                                                                    <a:ln w="14986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<a:solidFill>
                                                                                                                            <a:srgbClr val="FFFFFF"/>
                                                                                                                          </a:solidFill>
                                                                                                                        </a14:hiddenFill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<a:noAutofit/>
                                                                                                                  </wps:bodyPr>
                                                                                                                </wps:wsp>
                                                                                                                <wpg:grpSp>
                                                                                                                  <wpg:cNvPr id="100" name="Group 56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5880" y="1833"/>
                                                                                                                      <a:ext cx="161" cy="0"/>
                                                                                                                      <a:chOff x="5880" y="1833"/>
                                                                                                                      <a:chExt cx="161" cy="0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s:wsp>
                                                                                                                    <wps:cNvPr id="101" name="Freeform 112"/>
                                                                                                                    <wps:cNvSpPr>
                                                                                                                      <a:spLocks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5880" y="1833"/>
                                                                                                                        <a:ext cx="161" cy="0"/>
                                                                                                                      </a:xfrm>
                                                                                                                      <a:custGeom>
                                                                                                                        <a:avLst/>
                                                                                                                        <a:gdLst>
                                                                                                                          <a:gd name="T0" fmla="+- 0 5880 5880"/>
                                                                                                                          <a:gd name="T1" fmla="*/ T0 w 161"/>
                                                                                                                          <a:gd name="T2" fmla="+- 0 6041 5880"/>
                                                                                                                          <a:gd name="T3" fmla="*/ T2 w 161"/>
                                                                                                                        </a:gdLst>
                                                                                                                        <a:ahLst/>
                                                                                                                        <a:cxnLst>
                                                                                                                          <a:cxn ang="0">
                                                                                                                            <a:pos x="T1" y="0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3" y="0"/>
                                                                                                                          </a:cxn>
                                                                                                                        </a:cxnLst>
                                                                                                                        <a:rect l="0" t="0" r="r" b="b"/>
                                                                                                                        <a:pathLst>
                                                                                                                          <a:path w="161">
                                                                                                                            <a:moveTo>
                                                                                                                              <a:pt x="0" y="0"/>
                                                                                                                            </a:moveTo>
                                                                                                                            <a:lnTo>
                                                                                                                              <a:pt x="161" y="0"/>
                                                                                                                            </a:lnTo>
                                                                                                                          </a:path>
                                                                                                                        </a:pathLst>
                                                                                                                      </a:custGeom>
                                                                                                                      <a:noFill/>
                                                                                                                      <a:ln w="14986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g:grpSp>
                                                                                                                    <wpg:cNvPr id="102" name="Group 57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5659" y="1833"/>
                                                                                                                        <a:ext cx="161" cy="0"/>
                                                                                                                        <a:chOff x="5659" y="1833"/>
                                                                                                                        <a:chExt cx="161" cy="0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s:wsp>
                                                                                                                      <wps:cNvPr id="103" name="Freeform 111"/>
                                                                                                                      <wps:cNvSpPr>
                                                                                                                        <a:spLocks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5659" y="1833"/>
                                                                                                                          <a:ext cx="161" cy="0"/>
                                                                                                                        </a:xfrm>
                                                                                                                        <a:custGeom>
                                                                                                                          <a:avLst/>
                                                                                                                          <a:gdLst>
                                                                                                                            <a:gd name="T0" fmla="+- 0 5659 5659"/>
                                                                                                                            <a:gd name="T1" fmla="*/ T0 w 161"/>
                                                                                                                            <a:gd name="T2" fmla="+- 0 5820 5659"/>
                                                                                                                            <a:gd name="T3" fmla="*/ T2 w 161"/>
                                                                                                                          </a:gdLst>
                                                                                                                          <a:ahLst/>
                                                                                                                          <a:cxnLst>
                                                                                                                            <a:cxn ang="0">
                                                                                                                              <a:pos x="T1" y="0"/>
                                                                                                                            </a:cxn>
                                                                                                                            <a:cxn ang="0">
                                                                                                                              <a:pos x="T3" y="0"/>
                                                                                                                            </a:cxn>
                                                                                                                          </a:cxnLst>
                                                                                                                          <a:rect l="0" t="0" r="r" b="b"/>
                                                                                                                          <a:pathLst>
                                                                                                                            <a:path w="161">
                                                                                                                              <a:moveTo>
                                                                                                                                <a:pt x="0" y="0"/>
                                                                                                                              </a:moveTo>
                                                                                                                              <a:lnTo>
                                                                                                                                <a:pt x="161" y="0"/>
                                                                                                                              </a:lnTo>
                                                                                                                            </a:path>
                                                                                                                          </a:pathLst>
                                                                                                                        </a:custGeom>
                                                                                                                        <a:noFill/>
                                                                                                                        <a:ln w="14986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</a:solidFill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g:grpSp>
                                                                                                                      <wpg:cNvPr id="104" name="Group 58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5441" y="1833"/>
                                                                                                                          <a:ext cx="158" cy="0"/>
                                                                                                                          <a:chOff x="5441" y="1833"/>
                                                                                                                          <a:chExt cx="158" cy="0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s:wsp>
                                                                                                                        <wps:cNvPr id="105" name="Freeform 110"/>
                                                                                                                        <wps:cNvSpPr>
                                                                                                                          <a:spLocks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5441" y="1833"/>
                                                                                                                            <a:ext cx="158" cy="0"/>
                                                                                                                          </a:xfrm>
                                                                                                                          <a:custGeom>
                                                                                                                            <a:avLst/>
                                                                                                                            <a:gdLst>
                                                                                                                              <a:gd name="T0" fmla="+- 0 5441 5441"/>
                                                                                                                              <a:gd name="T1" fmla="*/ T0 w 158"/>
                                                                                                                              <a:gd name="T2" fmla="+- 0 5599 5441"/>
                                                                                                                              <a:gd name="T3" fmla="*/ T2 w 158"/>
                                                                                                                            </a:gdLst>
                                                                                                                            <a:ahLst/>
                                                                                                                            <a:cxnLst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1" y="0"/>
                                                                                                                              </a:cxn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3" y="0"/>
                                                                                                                              </a:cxn>
                                                                                                                            </a:cxnLst>
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<a:pathLst>
                                                                                                                              <a:path w="158">
                                                                                                                                <a:moveTo>
                                                                                                                                  <a:pt x="0" y="0"/>
                                                                                                                                </a:moveTo>
                                                                                                                                <a:lnTo>
                                                                                                                                  <a:pt x="158" y="0"/>
                                                                                                                                </a:lnTo>
                                                                                                                              </a:path>
                                                                                                                            </a:pathLst>
                                                                                                                          </a:custGeom>
                                                                                                                          <a:noFill/>
                                                                                                                          <a:ln w="14986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g:grpSp>
                                                                                                                        <wpg:cNvPr id="106" name="Group 59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5220" y="1833"/>
                                                                                                                            <a:ext cx="161" cy="0"/>
                                                                                                                            <a:chOff x="5220" y="1833"/>
                                                                                                                            <a:chExt cx="161" cy="0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s:wsp>
                                                                                                                          <wps:cNvPr id="107" name="Freeform 109"/>
                                                                                                                          <wps:cNvSpPr>
                                                                                                                            <a:spLocks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5220" y="1833"/>
                                                                                                                              <a:ext cx="161" cy="0"/>
                                                                                                                            </a:xfrm>
                                                                                                                            <a:custGeom>
                                                                                                                              <a:avLst/>
                                                                                                                              <a:gdLst>
                                                                                                                                <a:gd name="T0" fmla="+- 0 5220 5220"/>
                                                                                                                                <a:gd name="T1" fmla="*/ T0 w 161"/>
                                                                                                                                <a:gd name="T2" fmla="+- 0 5381 5220"/>
                                                                                                                                <a:gd name="T3" fmla="*/ T2 w 161"/>
                                                                                                                              </a:gdLst>
                                                                                                                              <a:ahLst/>
                                                                                                                              <a:cxnLst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</a:cxn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</a:cxn>
                                                                                                                              </a:cxnLst>
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<a:pathLst>
                                                                                                                                <a:path w="161">
                                                                                                                                  <a:moveTo>
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</a:moveTo>
                                                                                                                                  <a:lnTo>
                                                                                                                                    <a:pt x="161" y="0"/>
                                                                                                                                  </a:lnTo>
                                                                                                                                </a:path>
                                                                                                                              </a:pathLst>
                                                                                                                            </a:custGeom>
                                                                                                                            <a:noFill/>
                                                                                                                            <a:ln w="14986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g:grpSp>
                                                                                                                          <wpg:cNvPr id="108" name="Group 60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4999" y="1833"/>
                                                                                                                              <a:ext cx="161" cy="0"/>
                                                                                                                              <a:chOff x="4999" y="1833"/>
                                                                                                                              <a:chExt cx="161" cy="0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s:wsp>
                                                                                                                            <wps:cNvPr id="109" name="Freeform 108"/>
                                                                                                                            <wps:cNvSpPr>
                                                                                                                              <a:spLocks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4999" y="1833"/>
                                                                                                                                <a:ext cx="161" cy="0"/>
                                                                                                                              </a:xfrm>
                                                                                                                              <a:custGeom>
                                                                                                                                <a:avLst/>
                                                                                                                                <a:gdLst>
                                                                                                                                  <a:gd name="T0" fmla="+- 0 4999 4999"/>
                                                                                                                                  <a:gd name="T1" fmla="*/ T0 w 161"/>
                                                                                                                                  <a:gd name="T2" fmla="+- 0 5160 4999"/>
                                                                                                                                  <a:gd name="T3" fmla="*/ T2 w 161"/>
                                                                                                                                </a:gdLst>
                                                                                                                                <a:ahLst/>
                                                                                                                                <a:cxnLst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</a:cxn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</a:cxn>
                                                                                                                                </a:cxnLst>
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<a:pathLst>
                                                                                                                                  <a:path w="161">
                                                                                                                                    <a:moveTo>
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</a:moveTo>
                                                                                                                                    <a:lnTo>
                                                                                                                                      <a:pt x="161" y="0"/>
                                                                                                                                    </a:lnTo>
                                                                                                                                  </a:path>
                                                                                                                                </a:pathLst>
                                                                                                                              </a:cu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14986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round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g:grpSp>
                                                                                                                            <wpg:cNvPr id="110" name="Group 61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4781" y="1833"/>
                                                                                                                                <a:ext cx="158" cy="0"/>
                                                                                                                                <a:chOff x="4781" y="1833"/>
                                                                                                                                <a:chExt cx="158" cy="0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s:wsp>
                                                                                                                              <wps:cNvPr id="111" name="Freeform 107"/>
                                                                                                                              <wps:cNvSpPr>
                                                                                                                                <a:spLocks/>
                                                                                                                              </wps:cNvSp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4781" y="1833"/>
                                                                                                                                  <a:ext cx="158" cy="0"/>
                                                                                                                                </a:xfrm>
                                                                                                                                <a:custGeom>
                                                                                                                                  <a:avLst/>
                                                                                                                                  <a:gdLst>
                                                                                                                                    <a:gd name="T0" fmla="+- 0 4781 4781"/>
                                                                                                                                    <a:gd name="T1" fmla="*/ T0 w 158"/>
                                                                                                                                    <a:gd name="T2" fmla="+- 0 4939 4781"/>
                                                                                                                                    <a:gd name="T3" fmla="*/ T2 w 158"/>
                                                                                                                                  </a:gdLst>
                                                                                                                                  <a:ahLst/>
                                                                                                                                  <a:cxnLst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</a:cxnLst>
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<a:pathLst>
                                                                                                                                    <a:path w="158">
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<a:lnTo>
                                                                                                                                        <a:pt x="158" y="0"/>
                                                                                                                                      </a:lnTo>
                                                                                                                                    </a:path>
                                                                                                                                  </a:pathLst>
                                                                                                                                </a:cu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14986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<a:noAutofit/>
                                                                                                                              </wps:bodyPr>
                                                                                                                            </wps:wsp>
                                                                                                                            <wpg:grpSp>
                                                                                                                              <wpg:cNvPr id="112" name="Group 62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4560" y="1833"/>
                                                                                                                                  <a:ext cx="161" cy="0"/>
                                                                                                                                  <a:chOff x="4560" y="1833"/>
                                                                                                                                  <a:chExt cx="161" cy="0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113" name="Freeform 106"/>
                                                                                                                                <wps:cNvSpPr>
                                                                                                                                  <a:spLocks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4560" y="1833"/>
                                                                                                                                    <a:ext cx="161" cy="0"/>
                                                                                                                                  </a:xfrm>
                                                                                                                                  <a:custGeom>
                                                                                                                                    <a:avLst/>
                                                                                                                                    <a:gdLst>
                                                                                                                                      <a:gd name="T0" fmla="+- 0 4560 4560"/>
                                                                                                                                      <a:gd name="T1" fmla="*/ T0 w 161"/>
                                                                                                                                      <a:gd name="T2" fmla="+- 0 4721 4560"/>
                                                                                                                                      <a:gd name="T3" fmla="*/ T2 w 161"/>
                                                                                                                                    </a:gdLst>
                                                                                                                                    <a:ahLst/>
                                                                                                                                    <a:cxnLst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</a:cxnLst>
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<a:pathLst>
                                                                                                                                      <a:path w="161">
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<a:pt x="161" y="0"/>
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</a:path>
                                                                                                                                    </a:pathLst>
                                                                                                                                  </a:cu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14986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  <wpg:grpSp>
                                                                                                                                <wpg:cNvPr id="114" name="Group 63"/>
                                                                                                                                <wpg:cNvGrpSpPr>
                                                                                                                                  <a:grpSpLocks/>
                                                                                                                                </wpg:cNvGrpSpPr>
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6550" y="-892"/>
                                                                                                                                    <a:ext cx="38" cy="10"/>
                                                                                                                                    <a:chOff x="6550" y="-892"/>
                                                                                                                                    <a:chExt cx="38" cy="10"/>
                                                                                                                                  </a:xfrm>
                                                                                                                                </wpg:grpSpPr>
                                                                                                                                <wps:wsp>
                                                                                                                                  <wps:cNvPr id="115" name="Freeform 105"/>
                                                                                                                                  <wps:cNvSpPr>
                                                                                                                                    <a:spLocks/>
                                                                                                                                  </wps:cNvSpPr>
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6550" y="-892"/>
                                                                                                                                      <a:ext cx="38" cy="10"/>
                                                                                                                                    </a:xfrm>
                                                                                                                                    <a:custGeom>
                                                                                                                                      <a:avLst/>
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<a:gd name="T0" fmla="+- 0 6550 6550"/>
                                                                                                                                        <a:gd name="T1" fmla="*/ T0 w 38"/>
                                                                                                                                        <a:gd name="T2" fmla="+- 0 -892 -892"/>
                                                                                                                                        <a:gd name="T3" fmla="*/ -892 h 10"/>
                                                                                                                                        <a:gd name="T4" fmla="+- 0 6576 6550"/>
                                                                                                                                        <a:gd name="T5" fmla="*/ T4 w 38"/>
                                                                                                                                        <a:gd name="T6" fmla="+- 0 -883 -892"/>
                                                                                                                                        <a:gd name="T7" fmla="*/ -883 h 10"/>
                                                                                                                                        <a:gd name="T8" fmla="+- 0 6588 6550"/>
                                                                                                                                        <a:gd name="T9" fmla="*/ T8 w 38"/>
                                                                                                                                        <a:gd name="T10" fmla="+- 0 -892 -892"/>
                                                                                                                                        <a:gd name="T11" fmla="*/ -892 h 10"/>
                                                                                                                                        <a:gd name="T12" fmla="+- 0 6550 6550"/>
                                                                                                                                        <a:gd name="T13" fmla="*/ T12 w 38"/>
                                                                                                                                        <a:gd name="T14" fmla="+- 0 -892 -892"/>
                                                                                                                                        <a:gd name="T15" fmla="*/ -892 h 10"/>
                                                                                                                                      </a:gdLst>
                                                                                                                                      <a:ahLst/>
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<a:path w="38" h="10">
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26" y="9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38" y="0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</a:pathLst>
                                                                                                                                    </a:custGeom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ln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</a:ln>
                                                                                                                                    <a:extLst>
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</a:ext>
                                                                                                                                    </a:extLst>
                                                                                                                                  </wps:spPr>
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<a:noAutofit/>
                                                                                                                                  </wps:bodyPr>
                                                                                                                                </wps:wsp>
                                                                                                                                <wpg:grpSp>
                                                                                                                                  <wpg:cNvPr id="116" name="Group 64"/>
                                                                                                                                  <wpg:cNvGrpSpPr>
                                                                                                                                    <a:grpSpLocks/>
                                                                                                                                  </wpg:cNvGrpSpPr>
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4416" y="1673"/>
                                                                                                                                      <a:ext cx="19" cy="158"/>
                                                                                                                                      <a:chOff x="4416" y="1673"/>
                                                                                                                                      <a:chExt cx="19" cy="158"/>
                                                                                                                                    </a:xfrm>
                                                                                                                                  </wpg:grpSpPr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117" name="Freeform 104"/>
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<a:spLocks/>
                                                                                                                                    </wps:cNvSp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4416" y="1673"/>
                                                                                                                                        <a:ext cx="19" cy="158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<a:gd name="T0" fmla="+- 0 4426 4416"/>
                                                                                                                                          <a:gd name="T1" fmla="*/ T0 w 19"/>
                                                                                                                                          <a:gd name="T2" fmla="+- 0 1822 1673"/>
                                                                                                                                          <a:gd name="T3" fmla="*/ 1822 h 158"/>
                                                                                                                                          <a:gd name="T4" fmla="+- 0 4435 4416"/>
                                                                                                                                          <a:gd name="T5" fmla="*/ T4 w 19"/>
                                                                                                                                          <a:gd name="T6" fmla="+- 0 1832 1673"/>
                                                                                                                                          <a:gd name="T7" fmla="*/ 1832 h 158"/>
                                                                                                                                          <a:gd name="T8" fmla="+- 0 4435 4416"/>
                                                                                                                                          <a:gd name="T9" fmla="*/ T8 w 19"/>
                                                                                                                                          <a:gd name="T10" fmla="+- 0 1673 1673"/>
                                                                                                                                          <a:gd name="T11" fmla="*/ 1673 h 158"/>
                                                                                                                                          <a:gd name="T12" fmla="+- 0 4416 4416"/>
                                                                                                                                          <a:gd name="T13" fmla="*/ T12 w 19"/>
                                                                                                                                          <a:gd name="T14" fmla="+- 0 1673 1673"/>
                                                                                                                                          <a:gd name="T15" fmla="*/ 1673 h 158"/>
                                                                                                                                          <a:gd name="T16" fmla="+- 0 4416 4416"/>
                                                                                                                                          <a:gd name="T17" fmla="*/ T16 w 19"/>
                                                                                                                                          <a:gd name="T18" fmla="+- 0 1832 1673"/>
                                                                                                                                          <a:gd name="T19" fmla="*/ 1832 h 158"/>
                                                                                                                                          <a:gd name="T20" fmla="+- 0 4435 4416"/>
                                                                                                                                          <a:gd name="T21" fmla="*/ T20 w 19"/>
                                                                                                                                          <a:gd name="T22" fmla="+- 0 1832 1673"/>
                                                                                                                                          <a:gd name="T23" fmla="*/ 1832 h 158"/>
                                                                                                                                          <a:gd name="T24" fmla="+- 0 4426 4416"/>
                                                                                                                                          <a:gd name="T25" fmla="*/ T24 w 19"/>
                                                                                                                                          <a:gd name="T26" fmla="+- 0 1822 1673"/>
                                                                                                                                          <a:gd name="T27" fmla="*/ 1822 h 158"/>
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<a:path w="19" h="158">
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<a:pt x="10" y="149"/>
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19" y="159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19" y="0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0" y="159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19" y="159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10" y="149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a:ln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</wps:bodyPr>
                                                                                                                                  </wps:wsp>
                                                                                                                                  <wpg:grpSp>
                                                                                                                                    <wpg:cNvPr id="118" name="Group 65"/>
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4416" y="-892"/>
                                                                                                                                        <a:ext cx="19" cy="84"/>
                                                                                                                                        <a:chOff x="4416" y="-892"/>
                                                                                                                                        <a:chExt cx="19" cy="84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</wpg:grpSpPr>
                                                                                                                                    <wps:wsp>
                                                                                                                                      <wps:cNvPr id="119" name="Freeform 103"/>
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4416" y="-892"/>
                                                                                                                                          <a:ext cx="19" cy="84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<a:gd name="T0" fmla="+- 0 4426 4416"/>
                                                                                                                                            <a:gd name="T1" fmla="*/ T0 w 19"/>
                                                                                                                                            <a:gd name="T2" fmla="+- 0 -873 -892"/>
                                                                                                                                            <a:gd name="T3" fmla="*/ -873 h 84"/>
                                                                                                                                            <a:gd name="T4" fmla="+- 0 4435 4416"/>
                                                                                                                                            <a:gd name="T5" fmla="*/ T4 w 19"/>
                                                                                                                                            <a:gd name="T6" fmla="+- 0 -808 -892"/>
                                                                                                                                            <a:gd name="T7" fmla="*/ -808 h 84"/>
                                                                                                                                            <a:gd name="T8" fmla="+- 0 4435 4416"/>
                                                                                                                                            <a:gd name="T9" fmla="*/ T8 w 19"/>
                                                                                                                                            <a:gd name="T10" fmla="+- 0 -883 -892"/>
                                                                                                                                            <a:gd name="T11" fmla="*/ -883 h 84"/>
                                                                                                                                            <a:gd name="T12" fmla="+- 0 4426 4416"/>
                                                                                                                                            <a:gd name="T13" fmla="*/ T12 w 19"/>
                                                                                                                                            <a:gd name="T14" fmla="+- 0 -892 -892"/>
                                                                                                                                            <a:gd name="T15" fmla="*/ -892 h 84"/>
                                                                                                                                            <a:gd name="T16" fmla="+- 0 4421 4416"/>
                                                                                                                                            <a:gd name="T17" fmla="*/ T16 w 19"/>
                                                                                                                                            <a:gd name="T18" fmla="+- 0 -892 -892"/>
                                                                                                                                            <a:gd name="T19" fmla="*/ -892 h 84"/>
                                                                                                                                            <a:gd name="T20" fmla="+- 0 4416 4416"/>
                                                                                                                                            <a:gd name="T21" fmla="*/ T20 w 19"/>
                                                                                                                                            <a:gd name="T22" fmla="+- 0 -890 -892"/>
                                                                                                                                            <a:gd name="T23" fmla="*/ -890 h 84"/>
                                                                                                                                            <a:gd name="T24" fmla="+- 0 4416 4416"/>
                                                                                                                                            <a:gd name="T25" fmla="*/ T24 w 19"/>
                                                                                                                                            <a:gd name="T26" fmla="+- 0 -808 -892"/>
                                                                                                                                            <a:gd name="T27" fmla="*/ -808 h 84"/>
                                                                                                                                            <a:gd name="T28" fmla="+- 0 4435 4416"/>
                                                                                                                                            <a:gd name="T29" fmla="*/ T28 w 19"/>
                                                                                                                                            <a:gd name="T30" fmla="+- 0 -808 -892"/>
                                                                                                                                            <a:gd name="T31" fmla="*/ -808 h 84"/>
                                                                                                                                            <a:gd name="T32" fmla="+- 0 4426 4416"/>
                                                                                                                                            <a:gd name="T33" fmla="*/ T32 w 19"/>
                                                                                                                                            <a:gd name="T34" fmla="+- 0 -873 -892"/>
                                                                                                                                            <a:gd name="T35" fmla="*/ -873 h 84"/>
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<a:path w="19" h="84">
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<a:pt x="10" y="19"/>
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<a:pt x="19" y="84"/>
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<a:pt x="19" y="9"/>
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<a:pt x="10" y="0"/>
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<a:pt x="5" y="0"/>
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<a:pt x="0" y="2"/>
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<a:pt x="0" y="84"/>
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<a:pt x="19" y="84"/>
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<a:pt x="10" y="19"/>
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</wps:wsp>
                                                                                                                                    <wpg:grpSp>
                                                                                                                                      <wpg:cNvPr id="120" name="Group 66"/>
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4426" y="-892"/>
                                                                                                                                          <a:ext cx="84" cy="19"/>
                                                                                                                                          <a:chOff x="4426" y="-892"/>
                                                                                                                                          <a:chExt cx="84" cy="19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<wps:cNvPr id="121" name="Freeform 102"/>
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4426" y="-892"/>
                                                                                                                                            <a:ext cx="84" cy="19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<a:gd name="T0" fmla="+- 0 4435 4426"/>
                                                                                                                                              <a:gd name="T1" fmla="*/ T0 w 84"/>
                                                                                                                                              <a:gd name="T2" fmla="+- 0 -883 -892"/>
                                                                                                                                              <a:gd name="T3" fmla="*/ -883 h 19"/>
                                                                                                                                              <a:gd name="T4" fmla="+- 0 4435 4426"/>
                                                                                                                                              <a:gd name="T5" fmla="*/ T4 w 84"/>
                                                                                                                                              <a:gd name="T6" fmla="+- 0 -873 -892"/>
                                                                                                                                              <a:gd name="T7" fmla="*/ -873 h 19"/>
                                                                                                                                              <a:gd name="T8" fmla="+- 0 4510 4426"/>
                                                                                                                                              <a:gd name="T9" fmla="*/ T8 w 84"/>
                                                                                                                                              <a:gd name="T10" fmla="+- 0 -873 -892"/>
                                                                                                                                              <a:gd name="T11" fmla="*/ -873 h 19"/>
                                                                                                                                              <a:gd name="T12" fmla="+- 0 4510 4426"/>
                                                                                                                                              <a:gd name="T13" fmla="*/ T12 w 84"/>
                                                                                                                                              <a:gd name="T14" fmla="+- 0 -892 -892"/>
                                                                                                                                              <a:gd name="T15" fmla="*/ -892 h 19"/>
                                                                                                                                              <a:gd name="T16" fmla="+- 0 4426 4426"/>
                                                                                                                                              <a:gd name="T17" fmla="*/ T16 w 84"/>
                                                                                                                                              <a:gd name="T18" fmla="+- 0 -892 -892"/>
                                                                                                                                              <a:gd name="T19" fmla="*/ -892 h 19"/>
                                                                                                                                              <a:gd name="T20" fmla="+- 0 4435 4426"/>
                                                                                                                                              <a:gd name="T21" fmla="*/ T20 w 84"/>
                                                                                                                                              <a:gd name="T22" fmla="+- 0 -883 -892"/>
                                                                                                                                              <a:gd name="T23" fmla="*/ -883 h 19"/>
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<a:path w="84" h="19">
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<a:pt x="9" y="9"/>
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<a:pt x="9" y="19"/>
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<a:pt x="84" y="19"/>
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<a:pt x="84" y="0"/>
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<a:pt x="9" y="9"/>
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</wps:wsp>
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<wpg:cNvPr id="122" name="Group 67"/>
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4426" y="1822"/>
                                                                                                                                            <a:ext cx="74" cy="22"/>
                                                                                                                                            <a:chOff x="4426" y="1822"/>
                                                                                                                                            <a:chExt cx="74" cy="22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<wps:cNvPr id="123" name="Freeform 101"/>
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<a:off x="4426" y="1822"/>
                                                                                                                                              <a:ext cx="74" cy="22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<a:gd name="T0" fmla="+- 0 4500 4426"/>
                                                                                                                                                <a:gd name="T1" fmla="*/ T0 w 74"/>
                                                                                                                                                <a:gd name="T2" fmla="+- 0 1844 1822"/>
                                                                                                                                                <a:gd name="T3" fmla="*/ 1844 h 22"/>
                                                                                                                                                <a:gd name="T4" fmla="+- 0 4500 4426"/>
                                                                                                                                                <a:gd name="T5" fmla="*/ T4 w 74"/>
                                                                                                                                                <a:gd name="T6" fmla="+- 0 1822 1822"/>
                                                                                                                                                <a:gd name="T7" fmla="*/ 1822 h 22"/>
                                                                                                                                                <a:gd name="T8" fmla="+- 0 4435 4426"/>
                                                                                                                                                <a:gd name="T9" fmla="*/ T8 w 74"/>
                                                                                                                                                <a:gd name="T10" fmla="+- 0 1822 1822"/>
                                                                                                                                                <a:gd name="T11" fmla="*/ 1822 h 22"/>
                                                                                                                                                <a:gd name="T12" fmla="+- 0 4435 4426"/>
                                                                                                                                                <a:gd name="T13" fmla="*/ T12 w 74"/>
                                                                                                                                                <a:gd name="T14" fmla="+- 0 1832 1822"/>
                                                                                                                                                <a:gd name="T15" fmla="*/ 1832 h 22"/>
                                                                                                                                                <a:gd name="T16" fmla="+- 0 4426 4426"/>
                                                                                                                                                <a:gd name="T17" fmla="*/ T16 w 74"/>
                                                                                                                                                <a:gd name="T18" fmla="+- 0 1832 1822"/>
                                                                                                                                                <a:gd name="T19" fmla="*/ 1832 h 22"/>
                                                                                                                                                <a:gd name="T20" fmla="+- 0 4426 4426"/>
                                                                                                                                                <a:gd name="T21" fmla="*/ T20 w 74"/>
                                                                                                                                                <a:gd name="T22" fmla="+- 0 1844 1822"/>
                                                                                                                                                <a:gd name="T23" fmla="*/ 1844 h 22"/>
                                                                                                                                                <a:gd name="T24" fmla="+- 0 4500 4426"/>
                                                                                                                                                <a:gd name="T25" fmla="*/ T24 w 74"/>
                                                                                                                                                <a:gd name="T26" fmla="+- 0 1844 1822"/>
                                                                                                                                                <a:gd name="T27" fmla="*/ 1844 h 22"/>
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<a:path w="74" h="22">
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<a:pt x="74" y="22"/>
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<a:pt x="74" y="0"/>
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<a:pt x="9" y="0"/>
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<a:pt x="9" y="10"/>
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<a:pt x="0" y="10"/>
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<a:pt x="0" y="22"/>
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<a:pt x="74" y="22"/>
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<wpg:cNvPr id="124" name="Group 68"/>
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<a:off x="7536" y="-729"/>
                                                                                                                                              <a:ext cx="1356" cy="667"/>
                                                                                                                                              <a:chOff x="7536" y="-729"/>
                                                                                                                                              <a:chExt cx="1356" cy="667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<wps:cNvPr id="125" name="Freeform 100"/>
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7536" y="-729"/>
                                                                                                                                                <a:ext cx="1356" cy="667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<a:gd name="T0" fmla="+- 0 7536 7536"/>
                                                                                                                                                  <a:gd name="T1" fmla="*/ T0 w 1356"/>
                                                                                                                                                  <a:gd name="T2" fmla="+- 0 -71 -729"/>
                                                                                                                                                  <a:gd name="T3" fmla="*/ -71 h 667"/>
                                                                                                                                                  <a:gd name="T4" fmla="+- 0 7536 7536"/>
                                                                                                                                                  <a:gd name="T5" fmla="*/ T4 w 1356"/>
                                                                                                                                                  <a:gd name="T6" fmla="+- 0 -67 -729"/>
                                                                                                                                                  <a:gd name="T7" fmla="*/ -67 h 667"/>
                                                                                                                                                  <a:gd name="T8" fmla="+- 0 7541 7536"/>
                                                                                                                                                  <a:gd name="T9" fmla="*/ T8 w 1356"/>
                                                                                                                                                  <a:gd name="T10" fmla="+- 0 -62 -729"/>
                                                                                                                                                  <a:gd name="T11" fmla="*/ -62 h 667"/>
                                                                                                                                                  <a:gd name="T12" fmla="+- 0 8882 7536"/>
                                                                                                                                                  <a:gd name="T13" fmla="*/ T12 w 1356"/>
                                                                                                                                                  <a:gd name="T14" fmla="+- 0 -62 -729"/>
                                                                                                                                                  <a:gd name="T15" fmla="*/ -62 h 667"/>
                                                                                                                                                  <a:gd name="T16" fmla="+- 0 7555 7536"/>
                                                                                                                                                  <a:gd name="T17" fmla="*/ T16 w 1356"/>
                                                                                                                                                  <a:gd name="T18" fmla="+- 0 -71 -729"/>
                                                                                                                                                  <a:gd name="T19" fmla="*/ -71 h 667"/>
                                                                                                                                                  <a:gd name="T20" fmla="+- 0 7555 7536"/>
                                                                                                                                                  <a:gd name="T21" fmla="*/ T20 w 1356"/>
                                                                                                                                                  <a:gd name="T22" fmla="+- 0 -707 -729"/>
                                                                                                                                                  <a:gd name="T23" fmla="*/ -707 h 667"/>
                                                                                                                                                  <a:gd name="T24" fmla="+- 0 8882 7536"/>
                                                                                                                                                  <a:gd name="T25" fmla="*/ T24 w 1356"/>
                                                                                                                                                  <a:gd name="T26" fmla="+- 0 -707 -729"/>
                                                                                                                                                  <a:gd name="T27" fmla="*/ -707 h 667"/>
                                                                                                                                                  <a:gd name="T28" fmla="+- 0 8887 7536"/>
                                                                                                                                                  <a:gd name="T29" fmla="*/ T28 w 1356"/>
                                                                                                                                                  <a:gd name="T30" fmla="+- 0 -62 -729"/>
                                                                                                                                                  <a:gd name="T31" fmla="*/ -62 h 667"/>
                                                                                                                                                  <a:gd name="T32" fmla="+- 0 8892 7536"/>
                                                                                                                                                  <a:gd name="T33" fmla="*/ T32 w 1356"/>
                                                                                                                                                  <a:gd name="T34" fmla="+- 0 -67 -729"/>
                                                                                                                                                  <a:gd name="T35" fmla="*/ -67 h 667"/>
                                                                                                                                                  <a:gd name="T36" fmla="+- 0 8892 7536"/>
                                                                                                                                                  <a:gd name="T37" fmla="*/ T36 w 1356"/>
                                                                                                                                                  <a:gd name="T38" fmla="+- 0 -724 -729"/>
                                                                                                                                                  <a:gd name="T39" fmla="*/ -724 h 667"/>
                                                                                                                                                  <a:gd name="T40" fmla="+- 0 8887 7536"/>
                                                                                                                                                  <a:gd name="T41" fmla="*/ T40 w 1356"/>
                                                                                                                                                  <a:gd name="T42" fmla="+- 0 -729 -729"/>
                                                                                                                                                  <a:gd name="T43" fmla="*/ -729 h 667"/>
                                                                                                                                                  <a:gd name="T44" fmla="+- 0 8882 7536"/>
                                                                                                                                                  <a:gd name="T45" fmla="*/ T44 w 1356"/>
                                                                                                                                                  <a:gd name="T46" fmla="+- 0 -729 -729"/>
                                                                                                                                                  <a:gd name="T47" fmla="*/ -729 h 667"/>
                                                                                                                                                  <a:gd name="T48" fmla="+- 0 8873 7536"/>
                                                                                                                                                  <a:gd name="T49" fmla="*/ T48 w 1356"/>
                                                                                                                                                  <a:gd name="T50" fmla="+- 0 -719 -729"/>
                                                                                                                                                  <a:gd name="T51" fmla="*/ -719 h 667"/>
                                                                                                                                                  <a:gd name="T52" fmla="+- 0 7555 7536"/>
                                                                                                                                                  <a:gd name="T53" fmla="*/ T52 w 1356"/>
                                                                                                                                                  <a:gd name="T54" fmla="+- 0 -719 -729"/>
                                                                                                                                                  <a:gd name="T55" fmla="*/ -719 h 667"/>
                                                                                                                                                  <a:gd name="T56" fmla="+- 0 7546 7536"/>
                                                                                                                                                  <a:gd name="T57" fmla="*/ T56 w 1356"/>
                                                                                                                                                  <a:gd name="T58" fmla="+- 0 -707 -729"/>
                                                                                                                                                  <a:gd name="T59" fmla="*/ -707 h 667"/>
                                                                                                                                                  <a:gd name="T60" fmla="+- 0 7546 7536"/>
                                                                                                                                                  <a:gd name="T61" fmla="*/ T60 w 1356"/>
                                                                                                                                                  <a:gd name="T62" fmla="+- 0 -83 -729"/>
                                                                                                                                                  <a:gd name="T63" fmla="*/ -83 h 667"/>
                                                                                                                                                  <a:gd name="T64" fmla="+- 0 7546 7536"/>
                                                                                                                                                  <a:gd name="T65" fmla="*/ T64 w 1356"/>
                                                                                                                                                  <a:gd name="T66" fmla="+- 0 -729 -729"/>
                                                                                                                                                  <a:gd name="T67" fmla="*/ -729 h 667"/>
                                                                                                                                                  <a:gd name="T68" fmla="+- 0 7541 7536"/>
                                                                                                                                                  <a:gd name="T69" fmla="*/ T68 w 1356"/>
                                                                                                                                                  <a:gd name="T70" fmla="+- 0 -729 -729"/>
                                                                                                                                                  <a:gd name="T71" fmla="*/ -729 h 667"/>
                                                                                                                                                  <a:gd name="T72" fmla="+- 0 7536 7536"/>
                                                                                                                                                  <a:gd name="T73" fmla="*/ T72 w 1356"/>
                                                                                                                                                  <a:gd name="T74" fmla="+- 0 -724 -729"/>
                                                                                                                                                  <a:gd name="T75" fmla="*/ -724 h 667"/>
                                                                                                                                                  <a:gd name="T76" fmla="+- 0 7536 7536"/>
                                                                                                                                                  <a:gd name="T77" fmla="*/ T76 w 1356"/>
                                                                                                                                                  <a:gd name="T78" fmla="+- 0 -71 -729"/>
                                                                                                                                                  <a:gd name="T79" fmla="*/ -71 h 667"/>
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37" y="T39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41" y="T43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45" y="T47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49" y="T51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53" y="T55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57" y="T59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61" y="T63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65" y="T67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69" y="T71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73" y="T75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<a:pos x="T77" y="T79"/>
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<a:path w="1356" h="667">
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<a:pt x="0" y="658"/>
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0" y="662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5" y="667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346" y="667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9" y="658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9" y="22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346" y="22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351" y="667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356" y="662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356" y="5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351" y="0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346" y="0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337" y="10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9" y="10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0" y="22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0" y="646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10" y="0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5" y="0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0" y="5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<a:pt x="0" y="658"/>
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<wpg:cNvPr id="126" name="Group 69"/>
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7555" y="-707"/>
                                                                                                                                                <a:ext cx="1327" cy="646"/>
                                                                                                                                                <a:chOff x="7555" y="-707"/>
                                                                                                                                                <a:chExt cx="1327" cy="646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<wps:cNvPr id="127" name="Freeform 99"/>
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<a:off x="7555" y="-707"/>
                                                                                                                                                  <a:ext cx="1327" cy="646"/>
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<a:gd name="T0" fmla="+- 0 8882 7555"/>
                                                                                                                                                    <a:gd name="T1" fmla="*/ T0 w 1327"/>
                                                                                                                                                    <a:gd name="T2" fmla="+- 0 -707 -707"/>
                                                                                                                                                    <a:gd name="T3" fmla="*/ -707 h 646"/>
                                                                                                                                                    <a:gd name="T4" fmla="+- 0 8873 7555"/>
                                                                                                                                                    <a:gd name="T5" fmla="*/ T4 w 1327"/>
                                                                                                                                                    <a:gd name="T6" fmla="+- 0 -707 -707"/>
                                                                                                                                                    <a:gd name="T7" fmla="*/ -707 h 646"/>
                                                                                                                                                    <a:gd name="T8" fmla="+- 0 8873 7555"/>
                                                                                                                                                    <a:gd name="T9" fmla="*/ T8 w 1327"/>
                                                                                                                                                    <a:gd name="T10" fmla="+- 0 -83 -707"/>
                                                                                                                                                    <a:gd name="T11" fmla="*/ -83 h 646"/>
                                                                                                                                                    <a:gd name="T12" fmla="+- 0 7555 7555"/>
                                                                                                                                                    <a:gd name="T13" fmla="*/ T12 w 1327"/>
                                                                                                                                                    <a:gd name="T14" fmla="+- 0 -83 -707"/>
                                                                                                                                                    <a:gd name="T15" fmla="*/ -83 h 646"/>
                                                                                                                                                    <a:gd name="T16" fmla="+- 0 7555 7555"/>
                                                                                                                                                    <a:gd name="T17" fmla="*/ T16 w 1327"/>
                                                                                                                                                    <a:gd name="T18" fmla="+- 0 -71 -707"/>
                                                                                                                                                    <a:gd name="T19" fmla="*/ -71 h 646"/>
                                                                                                                                                    <a:gd name="T20" fmla="+- 0 8882 7555"/>
                                                                                                                                                    <a:gd name="T21" fmla="*/ T20 w 1327"/>
                                                                                                                                                    <a:gd name="T22" fmla="+- 0 -62 -707"/>
                                                                                                                                                    <a:gd name="T23" fmla="*/ -62 h 646"/>
                                                                                                                                                    <a:gd name="T24" fmla="+- 0 8873 7555"/>
                                                                                                                                                    <a:gd name="T25" fmla="*/ T24 w 1327"/>
                                                                                                                                                    <a:gd name="T26" fmla="+- 0 -71 -707"/>
                                                                                                                                                    <a:gd name="T27" fmla="*/ -71 h 646"/>
                                                                                                                                                    <a:gd name="T28" fmla="+- 0 8882 7555"/>
                                                                                                                                                    <a:gd name="T29" fmla="*/ T28 w 1327"/>
                                                                                                                                                    <a:gd name="T30" fmla="+- 0 -83 -707"/>
                                                                                                                                                    <a:gd name="T31" fmla="*/ -83 h 646"/>
                                                                                                                                                    <a:gd name="T32" fmla="+- 0 8882 7555"/>
                                                                                                                                                    <a:gd name="T33" fmla="*/ T32 w 1327"/>
                                                                                                                                                    <a:gd name="T34" fmla="+- 0 -707 -707"/>
                                                                                                                                                    <a:gd name="T35" fmla="*/ -707 h 646"/>
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<a:path w="1327" h="646">
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<a:pt x="1327" y="0"/>
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<a:pt x="1318" y="0"/>
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<a:pt x="1318" y="624"/>
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<a:pt x="0" y="624"/>
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<a:pt x="0" y="636"/>
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<a:pt x="1327" y="645"/>
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<a:pt x="1318" y="636"/>
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<a:pt x="1327" y="624"/>
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<a:pt x="1327" y="0"/>
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<wpg:cNvPr id="128" name="Group 70"/>
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<a:off x="7546" y="-729"/>
                                                                                                                                                  <a:ext cx="1337" cy="646"/>
                                                                                                                                                  <a:chOff x="7546" y="-729"/>
                                                                                                                                                  <a:chExt cx="1337" cy="646"/>
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<wps:cNvPr id="129" name="Freeform 98"/>
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<a:off x="7546" y="-729"/>
                                                                                                                                                    <a:ext cx="1337" cy="646"/>
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<a:gd name="T0" fmla="+- 0 7546 7546"/>
                                                                                                                                                      <a:gd name="T1" fmla="*/ T0 w 1337"/>
                                                                                                                                                      <a:gd name="T2" fmla="+- 0 -83 -729"/>
                                                                                                                                                      <a:gd name="T3" fmla="*/ -83 h 646"/>
                                                                                                                                                      <a:gd name="T4" fmla="+- 0 7546 7546"/>
                                                                                                                                                      <a:gd name="T5" fmla="*/ T4 w 1337"/>
                                                                                                                                                      <a:gd name="T6" fmla="+- 0 -707 -729"/>
                                                                                                                                                      <a:gd name="T7" fmla="*/ -707 h 646"/>
                                                                                                                                                      <a:gd name="T8" fmla="+- 0 7555 7546"/>
                                                                                                                                                      <a:gd name="T9" fmla="*/ T8 w 1337"/>
                                                                                                                                                      <a:gd name="T10" fmla="+- 0 -719 -729"/>
                                                                                                                                                      <a:gd name="T11" fmla="*/ -719 h 646"/>
                                                                                                                                                      <a:gd name="T12" fmla="+- 0 8873 7546"/>
                                                                                                                                                      <a:gd name="T13" fmla="*/ T12 w 1337"/>
                                                                                                                                                      <a:gd name="T14" fmla="+- 0 -719 -729"/>
                                                                                                                                                      <a:gd name="T15" fmla="*/ -719 h 646"/>
                                                                                                                                                      <a:gd name="T16" fmla="+- 0 8882 7546"/>
                                                                                                                                                      <a:gd name="T17" fmla="*/ T16 w 1337"/>
                                                                                                                                                      <a:gd name="T18" fmla="+- 0 -729 -729"/>
                                                                                                                                                      <a:gd name="T19" fmla="*/ -729 h 646"/>
                                                                                                                                                      <a:gd name="T20" fmla="+- 0 7546 7546"/>
                                                                                                                                                      <a:gd name="T21" fmla="*/ T20 w 1337"/>
                                                                                                                                                      <a:gd name="T22" fmla="+- 0 -729 -729"/>
                                                                                                                                                      <a:gd name="T23" fmla="*/ -729 h 646"/>
                                                                                                                                                      <a:gd name="T24" fmla="+- 0 7546 7546"/>
                                                                                                                                                      <a:gd name="T25" fmla="*/ T24 w 1337"/>
                                                                                                                                                      <a:gd name="T26" fmla="+- 0 -83 -729"/>
                                                                                                                                                      <a:gd name="T27" fmla="*/ -83 h 646"/>
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<a:path w="1337" h="646">
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<a:pt x="0" y="646"/>
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<a:pt x="0" y="22"/>
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<a:pt x="9" y="10"/>
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<a:pt x="1327" y="10"/>
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<a:pt x="1336" y="0"/>
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<a:pt x="0" y="646"/>
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                                    <pic:nvPicPr>
                                                                                                                                                  <pic:cNvPr id="130" name="Picture 97"/>
                                                                                                                                                  <pic:cNvPicPr>
                                                                                                                                                    <a:picLocks noChangeAspect="1" noChangeArrowheads="1"/>
                                                                                                                                                  </pic:cNvPicPr>
                                                                                                                                                </pic:nvPicPr>
                                                                                                                                                <pic:blipFill>
                                                                                                                                                  <a:blip r:embed="rId7">
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</a:blip>
                                                                                                                                                  <a:srcRect/>
                                                                                                                                                  <a:stretch>
                                                                                                                                                    <a:fillRect/>
                                                                                                                                                  </a:stretch>
                                                                                                                                                </pic:blipFill>
                                                                                                                                                <pic:spPr bwMode="auto">
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<a:off x="7553" y="-640"/>
                                                                                                                                                    <a:ext cx="1320" cy="487"/>
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</pic:spPr>
                                                                                                                                              </pic:pic>
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<wpg:cNvPr id="131" name="Group 71"/>
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<a:off x="6389" y="-410"/>
                                                                                                                                                    <a:ext cx="1159" cy="254"/>
                                                                                                                                                    <a:chOff x="6389" y="-410"/>
                                                                                                                                                    <a:chExt cx="1159" cy="254"/>
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<wps:cNvPr id="132" name="Freeform 96"/>
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<a:off x="6389" y="-410"/>
                                                                                                                                                      <a:ext cx="1159" cy="254"/>
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<a:gd name="T0" fmla="+- 0 6394 6389"/>
                                                                                                                                                        <a:gd name="T1" fmla="*/ T0 w 1159"/>
                                                                                                                                                        <a:gd name="T2" fmla="+- 0 -155 -410"/>
                                                                                                                                                        <a:gd name="T3" fmla="*/ -155 h 254"/>
                                                                                                                                                        <a:gd name="T4" fmla="+- 0 7548 6389"/>
                                                                                                                                                        <a:gd name="T5" fmla="*/ T4 w 1159"/>
                                                                                                                                                        <a:gd name="T6" fmla="+- 0 -395 -410"/>
                                                                                                                                                        <a:gd name="T7" fmla="*/ -395 h 254"/>
                                                                                                                                                        <a:gd name="T8" fmla="+- 0 7546 6389"/>
                                                                                                                                                        <a:gd name="T9" fmla="*/ T8 w 1159"/>
                                                                                                                                                        <a:gd name="T10" fmla="+- 0 -410 -410"/>
                                                                                                                                                        <a:gd name="T11" fmla="*/ -410 h 254"/>
                                                                                                                                                        <a:gd name="T12" fmla="+- 0 6389 6389"/>
                                                                                                                                                        <a:gd name="T13" fmla="*/ T12 w 1159"/>
                                                                                                                                                        <a:gd name="T14" fmla="+- 0 -170 -410"/>
                                                                                                                                                        <a:gd name="T15" fmla="*/ -170 h 254"/>
                                                                                                                                                        <a:gd name="T16" fmla="+- 0 6394 6389"/>
                                                                                                                                                        <a:gd name="T17" fmla="*/ T16 w 1159"/>
                                                                                                                                                        <a:gd name="T18" fmla="+- 0 -155 -410"/>
                                                                                                                                                        <a:gd name="T19" fmla="*/ -155 h 254"/>
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<a:path w="1159" h="254">
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<a:pt x="5" y="255"/>
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<a:pt x="1159" y="15"/>
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<a:pt x="1157" y="0"/>
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<a:pt x="0" y="240"/>
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<a:pt x="5" y="255"/>
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<wpg:cNvPr id="133" name="Group 72"/>
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<a:off x="3941" y="-1514"/>
                                                                                                                                                      <a:ext cx="163" cy="3526"/>
                                                                                                                                                      <a:chOff x="3941" y="-1514"/>
                                                                                                                                                      <a:chExt cx="163" cy="3526"/>
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<wps:cNvPr id="134" name="Freeform 95"/>
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<a:off x="3941" y="-1514"/>
                                                                                                                                                        <a:ext cx="163" cy="3526"/>
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<a:gd name="T0" fmla="+- 0 4099 3941"/>
                                                                                                                                                          <a:gd name="T1" fmla="*/ T0 w 163"/>
                                                                                                                                                          <a:gd name="T2" fmla="+- 0 1877 -1514"/>
                                                                                                                                                          <a:gd name="T3" fmla="*/ 1877 h 3526"/>
                                                                                                                                                          <a:gd name="T4" fmla="+- 0 4102 3941"/>
                                                                                                                                                          <a:gd name="T5" fmla="*/ T4 w 163"/>
                                                                                                                                                          <a:gd name="T6" fmla="+- 0 1873 -1514"/>
                                                                                                                                                          <a:gd name="T7" fmla="*/ 1873 h 3526"/>
                                                                                                                                                          <a:gd name="T8" fmla="+- 0 4102 3941"/>
                                                                                                                                                          <a:gd name="T9" fmla="*/ T8 w 163"/>
                                                                                                                                                          <a:gd name="T10" fmla="+- 0 1868 -1514"/>
                                                                                                                                                          <a:gd name="T11" fmla="*/ 1868 h 3526"/>
                                                                                                                                                          <a:gd name="T12" fmla="+- 0 4097 3941"/>
                                                                                                                                                          <a:gd name="T13" fmla="*/ T12 w 163"/>
                                                                                                                                                          <a:gd name="T14" fmla="+- 0 1865 -1514"/>
                                                                                                                                                          <a:gd name="T15" fmla="*/ 1865 h 3526"/>
                                                                                                                                                          <a:gd name="T16" fmla="+- 0 4092 3941"/>
                                                                                                                                                          <a:gd name="T17" fmla="*/ T16 w 163"/>
                                                                                                                                                          <a:gd name="T18" fmla="+- 0 1861 -1514"/>
                                                                                                                                                          <a:gd name="T19" fmla="*/ 1861 h 3526"/>
                                                                                                                                                          <a:gd name="T20" fmla="+- 0 4085 3941"/>
                                                                                                                                                          <a:gd name="T21" fmla="*/ T20 w 163"/>
                                                                                                                                                          <a:gd name="T22" fmla="+- 0 1863 -1514"/>
                                                                                                                                                          <a:gd name="T23" fmla="*/ 1863 h 3526"/>
                                                                                                                                                          <a:gd name="T24" fmla="+- 0 4082 3941"/>
                                                                                                                                                          <a:gd name="T25" fmla="*/ T24 w 163"/>
                                                                                                                                                          <a:gd name="T26" fmla="+- 0 1868 -1514"/>
                                                                                                                                                          <a:gd name="T27" fmla="*/ 1868 h 3526"/>
                                                                                                                                                          <a:gd name="T28" fmla="+- 0 4032 3941"/>
                                                                                                                                                          <a:gd name="T29" fmla="*/ T28 w 163"/>
                                                                                                                                                          <a:gd name="T30" fmla="+- 0 1955 -1514"/>
                                                                                                                                                          <a:gd name="T31" fmla="*/ 1955 h 3526"/>
                                                                                                                                                          <a:gd name="T32" fmla="+- 0 4021 3941"/>
                                                                                                                                                          <a:gd name="T33" fmla="*/ T32 w 163"/>
                                                                                                                                                          <a:gd name="T34" fmla="+- 0 -1473 -1514"/>
                                                                                                                                                          <a:gd name="T35" fmla="*/ -1473 h 3526"/>
                                                                                                                                                          <a:gd name="T36" fmla="+- 0 4013 3941"/>
                                                                                                                                                          <a:gd name="T37" fmla="*/ T36 w 163"/>
                                                                                                                                                          <a:gd name="T38" fmla="+- 0 -1487 -1514"/>
                                                                                                                                                          <a:gd name="T39" fmla="*/ -1487 h 3526"/>
                                                                                                                                                          <a:gd name="T40" fmla="+- 0 4030 3941"/>
                                                                                                                                                          <a:gd name="T41" fmla="*/ T40 w 163"/>
                                                                                                                                                          <a:gd name="T42" fmla="+- 0 -1487 -1514"/>
                                                                                                                                                          <a:gd name="T43" fmla="*/ -1487 h 3526"/>
                                                                                                                                                          <a:gd name="T44" fmla="+- 0 4032 3941"/>
                                                                                                                                                          <a:gd name="T45" fmla="*/ T44 w 163"/>
                                                                                                                                                          <a:gd name="T46" fmla="+- 0 -1454 -1514"/>
                                                                                                                                                          <a:gd name="T47" fmla="*/ -1454 h 3526"/>
                                                                                                                                                          <a:gd name="T48" fmla="+- 0 4082 3941"/>
                                                                                                                                                          <a:gd name="T49" fmla="*/ T48 w 163"/>
                                                                                                                                                          <a:gd name="T50" fmla="+- 0 -1367 -1514"/>
                                                                                                                                                          <a:gd name="T51" fmla="*/ -1367 h 3526"/>
                                                                                                                                                          <a:gd name="T52" fmla="+- 0 4032 3941"/>
                                                                                                                                                          <a:gd name="T53" fmla="*/ T52 w 163"/>
                                                                                                                                                          <a:gd name="T54" fmla="+- 0 -1495 -1514"/>
                                                                                                                                                          <a:gd name="T55" fmla="*/ -1495 h 3526"/>
                                                                                                                                                          <a:gd name="T56" fmla="+- 0 4013 3941"/>
                                                                                                                                                          <a:gd name="T57" fmla="*/ T56 w 163"/>
                                                                                                                                                          <a:gd name="T58" fmla="+- 0 -1495 -1514"/>
                                                                                                                                                          <a:gd name="T59" fmla="*/ -1495 h 3526"/>
                                                                                                                                                          <a:gd name="T60" fmla="+- 0 4013 3941"/>
                                                                                                                                                          <a:gd name="T61" fmla="*/ T60 w 163"/>
                                                                                                                                                          <a:gd name="T62" fmla="+- 0 -1458 -1514"/>
                                                                                                                                                          <a:gd name="T63" fmla="*/ -1458 h 3526"/>
                                                                                                                                                          <a:gd name="T64" fmla="+- 0 4021 3941"/>
                                                                                                                                                          <a:gd name="T65" fmla="*/ T64 w 163"/>
                                                                                                                                                          <a:gd name="T66" fmla="+- 0 1973 -1514"/>
                                                                                                                                                          <a:gd name="T67" fmla="*/ 1973 h 3526"/>
                                                                                                                                                          <a:gd name="T68" fmla="+- 0 4030 3941"/>
                                                                                                                                                          <a:gd name="T69" fmla="*/ T68 w 163"/>
                                                                                                                                                          <a:gd name="T70" fmla="+- 0 1988 -1514"/>
                                                                                                                                                          <a:gd name="T71" fmla="*/ 1988 h 3526"/>
                                                                                                                                                          <a:gd name="T72" fmla="+- 0 4013 3941"/>
                                                                                                                                                          <a:gd name="T73" fmla="*/ T72 w 163"/>
                                                                                                                                                          <a:gd name="T74" fmla="+- 0 1988 -1514"/>
                                                                                                                                                          <a:gd name="T75" fmla="*/ 1988 h 3526"/>
                                                                                                                                                          <a:gd name="T76" fmla="+- 0 4010 3941"/>
                                                                                                                                                          <a:gd name="T77" fmla="*/ T76 w 163"/>
                                                                                                                                                          <a:gd name="T78" fmla="+- 0 1955 -1514"/>
                                                                                                                                                          <a:gd name="T79" fmla="*/ 1955 h 3526"/>
                                                                                                                                                          <a:gd name="T80" fmla="+- 0 3960 3941"/>
                                                                                                                                                          <a:gd name="T81" fmla="*/ T80 w 163"/>
                                                                                                                                                          <a:gd name="T82" fmla="+- 0 1868 -1514"/>
                                                                                                                                                          <a:gd name="T83" fmla="*/ 1868 h 3526"/>
                                                                                                                                                          <a:gd name="T84" fmla="+- 0 4010 3941"/>
                                                                                                                                                          <a:gd name="T85" fmla="*/ T84 w 163"/>
                                                                                                                                                          <a:gd name="T86" fmla="+- 0 1993 -1514"/>
                                                                                                                                                          <a:gd name="T87" fmla="*/ 1993 h 3526"/>
                                                                                                                                                          <a:gd name="T88" fmla="+- 0 4032 3941"/>
                                                                                                                                                          <a:gd name="T89" fmla="*/ T88 w 163"/>
                                                                                                                                                          <a:gd name="T90" fmla="+- 0 1993 -1514"/>
                                                                                                                                                          <a:gd name="T91" fmla="*/ 1993 h 3526"/>
                                                                                                                                                          <a:gd name="T92" fmla="+- 0 4032 3941"/>
                                                                                                                                                          <a:gd name="T93" fmla="*/ T92 w 163"/>
                                                                                                                                                          <a:gd name="T94" fmla="+- 0 1991 -1514"/>
                                                                                                                                                          <a:gd name="T95" fmla="*/ 1991 h 3526"/>
                                                                                                                                                          <a:gd name="T96" fmla="+- 0 4099 3941"/>
                                                                                                                                                          <a:gd name="T97" fmla="*/ T96 w 163"/>
                                                                                                                                                          <a:gd name="T98" fmla="+- 0 1877 -1514"/>
                                                                                                                                                          <a:gd name="T99" fmla="*/ 1877 h 3526"/>
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37" y="T3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41" y="T4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45" y="T4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49" y="T5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53" y="T5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57" y="T5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61" y="T6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65" y="T6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69" y="T7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73" y="T7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77" y="T7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81" y="T8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85" y="T8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89" y="T9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93" y="T9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97" y="T9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<a:path w="163" h="3526">
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<a:pt x="158" y="3391"/>
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61" y="338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61" y="3382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56" y="337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51" y="3375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44" y="337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41" y="3382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91" y="346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80" y="41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72" y="2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89" y="2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91" y="60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41" y="14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91" y="1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72" y="1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72" y="56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80" y="348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89" y="3502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72" y="3502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69" y="346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9" y="3382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69" y="350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91" y="350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91" y="3505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58" y="3391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<wps:cNvPr id="135" name="Freeform 94"/>
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<a:off x="3941" y="-1514"/>
                                                                                                                                                        <a:ext cx="163" cy="3526"/>
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<a:gd name="T0" fmla="+- 0 4021 3941"/>
                                                                                                                                                          <a:gd name="T1" fmla="*/ T0 w 163"/>
                                                                                                                                                          <a:gd name="T2" fmla="+- 0 1973 -1514"/>
                                                                                                                                                          <a:gd name="T3" fmla="*/ 1973 h 3526"/>
                                                                                                                                                          <a:gd name="T4" fmla="+- 0 4013 3941"/>
                                                                                                                                                          <a:gd name="T5" fmla="*/ T4 w 163"/>
                                                                                                                                                          <a:gd name="T6" fmla="+- 0 -1458 -1514"/>
                                                                                                                                                          <a:gd name="T7" fmla="*/ -1458 h 3526"/>
                                                                                                                                                          <a:gd name="T8" fmla="+- 0 4010 3941"/>
                                                                                                                                                          <a:gd name="T9" fmla="*/ T8 w 163"/>
                                                                                                                                                          <a:gd name="T10" fmla="+- 0 1955 -1514"/>
                                                                                                                                                          <a:gd name="T11" fmla="*/ 1955 h 3526"/>
                                                                                                                                                          <a:gd name="T12" fmla="+- 0 4013 3941"/>
                                                                                                                                                          <a:gd name="T13" fmla="*/ T12 w 163"/>
                                                                                                                                                          <a:gd name="T14" fmla="+- 0 1988 -1514"/>
                                                                                                                                                          <a:gd name="T15" fmla="*/ 1988 h 3526"/>
                                                                                                                                                          <a:gd name="T16" fmla="+- 0 4030 3941"/>
                                                                                                                                                          <a:gd name="T17" fmla="*/ T16 w 163"/>
                                                                                                                                                          <a:gd name="T18" fmla="+- 0 1988 -1514"/>
                                                                                                                                                          <a:gd name="T19" fmla="*/ 1988 h 3526"/>
                                                                                                                                                          <a:gd name="T20" fmla="+- 0 4021 3941"/>
                                                                                                                                                          <a:gd name="T21" fmla="*/ T20 w 163"/>
                                                                                                                                                          <a:gd name="T22" fmla="+- 0 1973 -1514"/>
                                                                                                                                                          <a:gd name="T23" fmla="*/ 1973 h 3526"/>
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<a:path w="163" h="3526">
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<a:pt x="80" y="3487"/>
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72" y="56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69" y="346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72" y="3502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89" y="3502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80" y="348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<wps:cNvPr id="136" name="Freeform 93"/>
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<a:off x="3941" y="-1514"/>
                                                                                                                                                        <a:ext cx="163" cy="3526"/>
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<a:gd name="T0" fmla="+- 0 4010 3941"/>
                                                                                                                                                          <a:gd name="T1" fmla="*/ T0 w 163"/>
                                                                                                                                                          <a:gd name="T2" fmla="+- 0 1993 -1514"/>
                                                                                                                                                          <a:gd name="T3" fmla="*/ 1993 h 3526"/>
                                                                                                                                                          <a:gd name="T4" fmla="+- 0 3960 3941"/>
                                                                                                                                                          <a:gd name="T5" fmla="*/ T4 w 163"/>
                                                                                                                                                          <a:gd name="T6" fmla="+- 0 1868 -1514"/>
                                                                                                                                                          <a:gd name="T7" fmla="*/ 1868 h 3526"/>
                                                                                                                                                          <a:gd name="T8" fmla="+- 0 3958 3941"/>
                                                                                                                                                          <a:gd name="T9" fmla="*/ T8 w 163"/>
                                                                                                                                                          <a:gd name="T10" fmla="+- 0 1863 -1514"/>
                                                                                                                                                          <a:gd name="T11" fmla="*/ 1863 h 3526"/>
                                                                                                                                                          <a:gd name="T12" fmla="+- 0 3950 3941"/>
                                                                                                                                                          <a:gd name="T13" fmla="*/ T12 w 163"/>
                                                                                                                                                          <a:gd name="T14" fmla="+- 0 1861 -1514"/>
                                                                                                                                                          <a:gd name="T15" fmla="*/ 1861 h 3526"/>
                                                                                                                                                          <a:gd name="T16" fmla="+- 0 3946 3941"/>
                                                                                                                                                          <a:gd name="T17" fmla="*/ T16 w 163"/>
                                                                                                                                                          <a:gd name="T18" fmla="+- 0 1865 -1514"/>
                                                                                                                                                          <a:gd name="T19" fmla="*/ 1865 h 3526"/>
                                                                                                                                                          <a:gd name="T20" fmla="+- 0 3941 3941"/>
                                                                                                                                                          <a:gd name="T21" fmla="*/ T20 w 163"/>
                                                                                                                                                          <a:gd name="T22" fmla="+- 0 1868 -1514"/>
                                                                                                                                                          <a:gd name="T23" fmla="*/ 1868 h 3526"/>
                                                                                                                                                          <a:gd name="T24" fmla="+- 0 3941 3941"/>
                                                                                                                                                          <a:gd name="T25" fmla="*/ T24 w 163"/>
                                                                                                                                                          <a:gd name="T26" fmla="+- 0 1873 -1514"/>
                                                                                                                                                          <a:gd name="T27" fmla="*/ 1873 h 3526"/>
                                                                                                                                                          <a:gd name="T28" fmla="+- 0 3943 3941"/>
                                                                                                                                                          <a:gd name="T29" fmla="*/ T28 w 163"/>
                                                                                                                                                          <a:gd name="T30" fmla="+- 0 1877 -1514"/>
                                                                                                                                                          <a:gd name="T31" fmla="*/ 1877 h 3526"/>
                                                                                                                                                          <a:gd name="T32" fmla="+- 0 4020 3941"/>
                                                                                                                                                          <a:gd name="T33" fmla="*/ T32 w 163"/>
                                                                                                                                                          <a:gd name="T34" fmla="+- 0 2012 -1514"/>
                                                                                                                                                          <a:gd name="T35" fmla="*/ 2012 h 3526"/>
                                                                                                                                                          <a:gd name="T36" fmla="+- 0 4031 3941"/>
                                                                                                                                                          <a:gd name="T37" fmla="*/ T36 w 163"/>
                                                                                                                                                          <a:gd name="T38" fmla="+- 0 1993 -1514"/>
                                                                                                                                                          <a:gd name="T39" fmla="*/ 1993 h 3526"/>
                                                                                                                                                          <a:gd name="T40" fmla="+- 0 4010 3941"/>
                                                                                                                                                          <a:gd name="T41" fmla="*/ T40 w 163"/>
                                                                                                                                                          <a:gd name="T42" fmla="+- 0 1993 -1514"/>
                                                                                                                                                          <a:gd name="T43" fmla="*/ 1993 h 3526"/>
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37" y="T3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41" y="T4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<a:path w="163" h="3526">
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<a:pt x="69" y="3507"/>
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9" y="3382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7" y="337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9" y="3375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5" y="337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0" y="3382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0" y="338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2" y="3391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79" y="3526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90" y="350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69" y="350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<wps:cNvPr id="137" name="Freeform 92"/>
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<a:off x="3941" y="-1514"/>
                                                                                                                                                        <a:ext cx="163" cy="3526"/>
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<a:gd name="T0" fmla="+- 0 4021 3941"/>
                                                                                                                                                          <a:gd name="T1" fmla="*/ T0 w 163"/>
                                                                                                                                                          <a:gd name="T2" fmla="+- 0 -1473 -1514"/>
                                                                                                                                                          <a:gd name="T3" fmla="*/ -1473 h 3526"/>
                                                                                                                                                          <a:gd name="T4" fmla="+- 0 4032 3941"/>
                                                                                                                                                          <a:gd name="T5" fmla="*/ T4 w 163"/>
                                                                                                                                                          <a:gd name="T6" fmla="+- 0 1955 -1514"/>
                                                                                                                                                          <a:gd name="T7" fmla="*/ 1955 h 3526"/>
                                                                                                                                                          <a:gd name="T8" fmla="+- 0 4032 3941"/>
                                                                                                                                                          <a:gd name="T9" fmla="*/ T8 w 163"/>
                                                                                                                                                          <a:gd name="T10" fmla="+- 0 -1454 -1514"/>
                                                                                                                                                          <a:gd name="T11" fmla="*/ -1454 h 3526"/>
                                                                                                                                                          <a:gd name="T12" fmla="+- 0 4030 3941"/>
                                                                                                                                                          <a:gd name="T13" fmla="*/ T12 w 163"/>
                                                                                                                                                          <a:gd name="T14" fmla="+- 0 -1487 -1514"/>
                                                                                                                                                          <a:gd name="T15" fmla="*/ -1487 h 3526"/>
                                                                                                                                                          <a:gd name="T16" fmla="+- 0 4013 3941"/>
                                                                                                                                                          <a:gd name="T17" fmla="*/ T16 w 163"/>
                                                                                                                                                          <a:gd name="T18" fmla="+- 0 -1487 -1514"/>
                                                                                                                                                          <a:gd name="T19" fmla="*/ -1487 h 3526"/>
                                                                                                                                                          <a:gd name="T20" fmla="+- 0 4021 3941"/>
                                                                                                                                                          <a:gd name="T21" fmla="*/ T20 w 163"/>
                                                                                                                                                          <a:gd name="T22" fmla="+- 0 -1473 -1514"/>
                                                                                                                                                          <a:gd name="T23" fmla="*/ -1473 h 3526"/>
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<a:path w="163" h="3526">
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<a:pt x="80" y="41"/>
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91" y="346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91" y="60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89" y="2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72" y="2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80" y="41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<wps:cNvPr id="138" name="Freeform 91"/>
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<a:off x="3941" y="-1514"/>
                                                                                                                                                        <a:ext cx="163" cy="3526"/>
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<a:gd name="T0" fmla="+- 0 3943 3941"/>
                                                                                                                                                          <a:gd name="T1" fmla="*/ T0 w 163"/>
                                                                                                                                                          <a:gd name="T2" fmla="+- 0 -1379 -1514"/>
                                                                                                                                                          <a:gd name="T3" fmla="*/ -1379 h 3526"/>
                                                                                                                                                          <a:gd name="T4" fmla="+- 0 3941 3941"/>
                                                                                                                                                          <a:gd name="T5" fmla="*/ T4 w 163"/>
                                                                                                                                                          <a:gd name="T6" fmla="+- 0 -1375 -1514"/>
                                                                                                                                                          <a:gd name="T7" fmla="*/ -1375 h 3526"/>
                                                                                                                                                          <a:gd name="T8" fmla="+- 0 3943 3941"/>
                                                                                                                                                          <a:gd name="T9" fmla="*/ T8 w 163"/>
                                                                                                                                                          <a:gd name="T10" fmla="+- 0 -1367 -1514"/>
                                                                                                                                                          <a:gd name="T11" fmla="*/ -1367 h 3526"/>
                                                                                                                                                          <a:gd name="T12" fmla="+- 0 3948 3941"/>
                                                                                                                                                          <a:gd name="T13" fmla="*/ T12 w 163"/>
                                                                                                                                                          <a:gd name="T14" fmla="+- 0 -1365 -1514"/>
                                                                                                                                                          <a:gd name="T15" fmla="*/ -1365 h 3526"/>
                                                                                                                                                          <a:gd name="T16" fmla="+- 0 3953 3941"/>
                                                                                                                                                          <a:gd name="T17" fmla="*/ T16 w 163"/>
                                                                                                                                                          <a:gd name="T18" fmla="+- 0 -1363 -1514"/>
                                                                                                                                                          <a:gd name="T19" fmla="*/ -1363 h 3526"/>
                                                                                                                                                          <a:gd name="T20" fmla="+- 0 3958 3941"/>
                                                                                                                                                          <a:gd name="T21" fmla="*/ T20 w 163"/>
                                                                                                                                                          <a:gd name="T22" fmla="+- 0 -1363 -1514"/>
                                                                                                                                                          <a:gd name="T23" fmla="*/ -1363 h 3526"/>
                                                                                                                                                          <a:gd name="T24" fmla="+- 0 3960 3941"/>
                                                                                                                                                          <a:gd name="T25" fmla="*/ T24 w 163"/>
                                                                                                                                                          <a:gd name="T26" fmla="+- 0 -1367 -1514"/>
                                                                                                                                                          <a:gd name="T27" fmla="*/ -1367 h 3526"/>
                                                                                                                                                          <a:gd name="T28" fmla="+- 0 4013 3941"/>
                                                                                                                                                          <a:gd name="T29" fmla="*/ T28 w 163"/>
                                                                                                                                                          <a:gd name="T30" fmla="+- 0 -1458 -1514"/>
                                                                                                                                                          <a:gd name="T31" fmla="*/ -1458 h 3526"/>
                                                                                                                                                          <a:gd name="T32" fmla="+- 0 4013 3941"/>
                                                                                                                                                          <a:gd name="T33" fmla="*/ T32 w 163"/>
                                                                                                                                                          <a:gd name="T34" fmla="+- 0 -1495 -1514"/>
                                                                                                                                                          <a:gd name="T35" fmla="*/ -1495 h 3526"/>
                                                                                                                                                          <a:gd name="T36" fmla="+- 0 4032 3941"/>
                                                                                                                                                          <a:gd name="T37" fmla="*/ T36 w 163"/>
                                                                                                                                                          <a:gd name="T38" fmla="+- 0 -1495 -1514"/>
                                                                                                                                                          <a:gd name="T39" fmla="*/ -1495 h 3526"/>
                                                                                                                                                          <a:gd name="T40" fmla="+- 0 4082 3941"/>
                                                                                                                                                          <a:gd name="T41" fmla="*/ T40 w 163"/>
                                                                                                                                                          <a:gd name="T42" fmla="+- 0 -1367 -1514"/>
                                                                                                                                                          <a:gd name="T43" fmla="*/ -1367 h 3526"/>
                                                                                                                                                          <a:gd name="T44" fmla="+- 0 4087 3941"/>
                                                                                                                                                          <a:gd name="T45" fmla="*/ T44 w 163"/>
                                                                                                                                                          <a:gd name="T46" fmla="+- 0 -1363 -1514"/>
                                                                                                                                                          <a:gd name="T47" fmla="*/ -1363 h 3526"/>
                                                                                                                                                          <a:gd name="T48" fmla="+- 0 4092 3941"/>
                                                                                                                                                          <a:gd name="T49" fmla="*/ T48 w 163"/>
                                                                                                                                                          <a:gd name="T50" fmla="+- 0 -1363 -1514"/>
                                                                                                                                                          <a:gd name="T51" fmla="*/ -1363 h 3526"/>
                                                                                                                                                          <a:gd name="T52" fmla="+- 0 4097 3941"/>
                                                                                                                                                          <a:gd name="T53" fmla="*/ T52 w 163"/>
                                                                                                                                                          <a:gd name="T54" fmla="+- 0 -1365 -1514"/>
                                                                                                                                                          <a:gd name="T55" fmla="*/ -1365 h 3526"/>
                                                                                                                                                          <a:gd name="T56" fmla="+- 0 4102 3941"/>
                                                                                                                                                          <a:gd name="T57" fmla="*/ T56 w 163"/>
                                                                                                                                                          <a:gd name="T58" fmla="+- 0 -1367 -1514"/>
                                                                                                                                                          <a:gd name="T59" fmla="*/ -1367 h 3526"/>
                                                                                                                                                          <a:gd name="T60" fmla="+- 0 4104 3941"/>
                                                                                                                                                          <a:gd name="T61" fmla="*/ T60 w 163"/>
                                                                                                                                                          <a:gd name="T62" fmla="+- 0 -1375 -1514"/>
                                                                                                                                                          <a:gd name="T63" fmla="*/ -1375 h 3526"/>
                                                                                                                                                          <a:gd name="T64" fmla="+- 0 4102 3941"/>
                                                                                                                                                          <a:gd name="T65" fmla="*/ T64 w 163"/>
                                                                                                                                                          <a:gd name="T66" fmla="+- 0 -1379 -1514"/>
                                                                                                                                                          <a:gd name="T67" fmla="*/ -1379 h 3526"/>
                                                                                                                                                          <a:gd name="T68" fmla="+- 0 4022 3941"/>
                                                                                                                                                          <a:gd name="T69" fmla="*/ T68 w 163"/>
                                                                                                                                                          <a:gd name="T70" fmla="+- 0 -1514 -1514"/>
                                                                                                                                                          <a:gd name="T71" fmla="*/ -1514 h 3526"/>
                                                                                                                                                          <a:gd name="T72" fmla="+- 0 3943 3941"/>
                                                                                                                                                          <a:gd name="T73" fmla="*/ T72 w 163"/>
                                                                                                                                                          <a:gd name="T74" fmla="+- 0 -1379 -1514"/>
                                                                                                                                                          <a:gd name="T75" fmla="*/ -1379 h 3526"/>
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37" y="T3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41" y="T4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45" y="T4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49" y="T5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53" y="T5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57" y="T59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61" y="T63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65" y="T67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69" y="T71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<a:pos x="T73" y="T75"/>
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<a:path w="163" h="3526">
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<a:pt x="2" y="135"/>
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0" y="13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2" y="14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7" y="14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2" y="151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7" y="151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9" y="14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72" y="56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72" y="1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91" y="1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41" y="14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46" y="151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51" y="151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56" y="14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61" y="147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63" y="139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161" y="135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81" y="0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<a:pt x="2" y="135"/>
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<wpg:cNvPr id="139" name="Group 73"/>
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<a:off x="2690" y="-1178"/>
                                                                                                                                                        <a:ext cx="936" cy="665"/>
                                                                                                                                                        <a:chOff x="2690" y="-1178"/>
                                                                                                                                                        <a:chExt cx="936" cy="665"/>
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<wps:cNvPr id="140" name="Freeform 90"/>
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<a:off x="2690" y="-1178"/>
                                                                                                                                                          <a:ext cx="936" cy="665"/>
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  <a:gd name="T0" fmla="+- 0 2690 2690"/>
                                                                                                                                                            <a:gd name="T1" fmla="*/ T0 w 936"/>
                                                                                                                                                            <a:gd name="T2" fmla="+- 0 -523 -1178"/>
                                                                                                                                                            <a:gd name="T3" fmla="*/ -523 h 665"/>
                                                                                                                                                            <a:gd name="T4" fmla="+- 0 2690 2690"/>
                                                                                                                                                            <a:gd name="T5" fmla="*/ T4 w 936"/>
                                                                                                                                                            <a:gd name="T6" fmla="+- 0 -518 -1178"/>
                                                                                                                                                            <a:gd name="T7" fmla="*/ -518 h 665"/>
                                                                                                                                                            <a:gd name="T8" fmla="+- 0 2695 2690"/>
                                                                                                                                                            <a:gd name="T9" fmla="*/ T8 w 936"/>
                                                                                                                                                            <a:gd name="T10" fmla="+- 0 -513 -1178"/>
                                                                                                                                                            <a:gd name="T11" fmla="*/ -513 h 665"/>
                                                                                                                                                            <a:gd name="T12" fmla="+- 0 3617 2690"/>
                                                                                                                                                            <a:gd name="T13" fmla="*/ T12 w 936"/>
                                                                                                                                                            <a:gd name="T14" fmla="+- 0 -513 -1178"/>
                                                                                                                                                            <a:gd name="T15" fmla="*/ -513 h 665"/>
                                                                                                                                                            <a:gd name="T16" fmla="+- 0 2712 2690"/>
                                                                                                                                                            <a:gd name="T17" fmla="*/ T16 w 936"/>
                                                                                                                                                            <a:gd name="T18" fmla="+- 0 -523 -1178"/>
                                                                                                                                                            <a:gd name="T19" fmla="*/ -523 h 665"/>
                                                                                                                                                            <a:gd name="T20" fmla="+- 0 2712 2690"/>
                                                                                                                                                            <a:gd name="T21" fmla="*/ T20 w 936"/>
                                                                                                                                                            <a:gd name="T22" fmla="+- 0 -1159 -1178"/>
                                                                                                                                                            <a:gd name="T23" fmla="*/ -1159 h 665"/>
                                                                                                                                                            <a:gd name="T24" fmla="+- 0 3617 2690"/>
                                                                                                                                                            <a:gd name="T25" fmla="*/ T24 w 936"/>
                                                                                                                                                            <a:gd name="T26" fmla="+- 0 -1159 -1178"/>
                                                                                                                                                            <a:gd name="T27" fmla="*/ -1159 h 665"/>
                                                                                                                                                            <a:gd name="T28" fmla="+- 0 3622 2690"/>
                                                                                                                                                            <a:gd name="T29" fmla="*/ T28 w 936"/>
                                                                                                                                                            <a:gd name="T30" fmla="+- 0 -513 -1178"/>
                                                                                                                                                            <a:gd name="T31" fmla="*/ -513 h 665"/>
                                                                                                                                                            <a:gd name="T32" fmla="+- 0 3626 2690"/>
                                                                                                                                                            <a:gd name="T33" fmla="*/ T32 w 936"/>
                                                                                                                                                            <a:gd name="T34" fmla="+- 0 -518 -1178"/>
                                                                                                                                                            <a:gd name="T35" fmla="*/ -518 h 665"/>
                                                                                                                                                            <a:gd name="T36" fmla="+- 0 3626 2690"/>
                                                                                                                                                            <a:gd name="T37" fmla="*/ T36 w 936"/>
                                                                                                                                                            <a:gd name="T38" fmla="+- 0 -1173 -1178"/>
                                                                                                                                                            <a:gd name="T39" fmla="*/ -1173 h 665"/>
                                                                                                                                                            <a:gd name="T40" fmla="+- 0 3622 2690"/>
                                                                                                                                                            <a:gd name="T41" fmla="*/ T40 w 936"/>
                                                                                                                                                            <a:gd name="T42" fmla="+- 0 -1178 -1178"/>
                                                                                                                                                            <a:gd name="T43" fmla="*/ -1178 h 665"/>
                                                                                                                                                            <a:gd name="T44" fmla="+- 0 3617 2690"/>
                                                                                                                                                            <a:gd name="T45" fmla="*/ T44 w 936"/>
                                                                                                                                                            <a:gd name="T46" fmla="+- 0 -1178 -1178"/>
                                                                                                                                                            <a:gd name="T47" fmla="*/ -1178 h 665"/>
                                                                                                                                                            <a:gd name="T48" fmla="+- 0 3607 2690"/>
                                                                                                                                                            <a:gd name="T49" fmla="*/ T48 w 936"/>
                                                                                                                                                            <a:gd name="T50" fmla="+- 0 -1168 -1178"/>
                                                                                                                                                            <a:gd name="T51" fmla="*/ -1168 h 665"/>
                                                                                                                                                            <a:gd name="T52" fmla="+- 0 2712 2690"/>
                                                                                                                                                            <a:gd name="T53" fmla="*/ T52 w 936"/>
                                                                                                                                                            <a:gd name="T54" fmla="+- 0 -1168 -1178"/>
                                                                                                                                                            <a:gd name="T55" fmla="*/ -1168 h 665"/>
                                                                                                                                                            <a:gd name="T56" fmla="+- 0 2700 2690"/>
                                                                                                                                                            <a:gd name="T57" fmla="*/ T56 w 936"/>
                                                                                                                                                            <a:gd name="T58" fmla="+- 0 -1159 -1178"/>
                                                                                                                                                            <a:gd name="T59" fmla="*/ -1159 h 665"/>
                                                                                                                                                            <a:gd name="T60" fmla="+- 0 2700 2690"/>
                                                                                                                                                            <a:gd name="T61" fmla="*/ T60 w 936"/>
                                                                                                                                                            <a:gd name="T62" fmla="+- 0 -532 -1178"/>
                                                                                                                                                            <a:gd name="T63" fmla="*/ -532 h 665"/>
                                                                                                                                                            <a:gd name="T64" fmla="+- 0 2700 2690"/>
                                                                                                                                                            <a:gd name="T65" fmla="*/ T64 w 936"/>
                                                                                                                                                            <a:gd name="T66" fmla="+- 0 -1178 -1178"/>
                                                                                                                                                            <a:gd name="T67" fmla="*/ -1178 h 665"/>
                                                                                                                                                            <a:gd name="T68" fmla="+- 0 2695 2690"/>
                                                                                                                                                            <a:gd name="T69" fmla="*/ T68 w 936"/>
                                                                                                                                                            <a:gd name="T70" fmla="+- 0 -1178 -1178"/>
                                                                                                                                                            <a:gd name="T71" fmla="*/ -1178 h 665"/>
                                                                                                                                                            <a:gd name="T72" fmla="+- 0 2690 2690"/>
                                                                                                                                                            <a:gd name="T73" fmla="*/ T72 w 936"/>
                                                                                                                                                            <a:gd name="T74" fmla="+- 0 -1173 -1178"/>
                                                                                                                                                            <a:gd name="T75" fmla="*/ -1173 h 665"/>
                                                                                                                                                            <a:gd name="T76" fmla="+- 0 2690 2690"/>
                                                                                                                                                            <a:gd name="T77" fmla="*/ T76 w 936"/>
                                                                                                                                                            <a:gd name="T78" fmla="+- 0 -523 -1178"/>
                                                                                                                                                            <a:gd name="T79" fmla="*/ -523 h 665"/>
  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37" y="T39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41" y="T43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45" y="T47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49" y="T51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53" y="T55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57" y="T59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61" y="T63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65" y="T67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69" y="T71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73" y="T75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<a:pos x="T77" y="T79"/>
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  <a:path w="936" h="665">
  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  <a:pt x="0" y="655"/>
  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0" y="660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5" y="665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927" y="665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22" y="655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22" y="19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927" y="19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932" y="665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936" y="660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936" y="5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932" y="0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927" y="0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917" y="10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22" y="10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10" y="19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10" y="646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10" y="0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5" y="0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0" y="5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<a:pt x="0" y="655"/>
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<wpg:cNvPr id="141" name="Group 74"/>
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<a:off x="2712" y="-1159"/>
                                                                                                                                                          <a:ext cx="905" cy="646"/>
                                                                                                                                                          <a:chOff x="2712" y="-1159"/>
                                                                                                                                                          <a:chExt cx="905" cy="646"/>
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<wps:cNvPr id="142" name="Freeform 89"/>
  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<a:off x="2712" y="-1159"/>
                                                                                                                                                            <a:ext cx="905" cy="646"/>
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    <a:gd name="T0" fmla="+- 0 3617 2712"/>
                                                                                                                                                              <a:gd name="T1" fmla="*/ T0 w 905"/>
                                                                                                                                                              <a:gd name="T2" fmla="+- 0 -1159 -1159"/>
                                                                                                                                                              <a:gd name="T3" fmla="*/ -1159 h 646"/>
                                                                                                                                                              <a:gd name="T4" fmla="+- 0 3607 2712"/>
                                                                                                                                                              <a:gd name="T5" fmla="*/ T4 w 905"/>
                                                                                                                                                              <a:gd name="T6" fmla="+- 0 -1159 -1159"/>
                                                                                                                                                              <a:gd name="T7" fmla="*/ -1159 h 646"/>
                                                                                                                                                              <a:gd name="T8" fmla="+- 0 3607 2712"/>
                                                                                                                                                              <a:gd name="T9" fmla="*/ T8 w 905"/>
                                                                                                                                                              <a:gd name="T10" fmla="+- 0 -532 -1159"/>
                                                                                                                                                              <a:gd name="T11" fmla="*/ -532 h 646"/>
                                                                                                                                                              <a:gd name="T12" fmla="+- 0 2712 2712"/>
                                                                                                                                                              <a:gd name="T13" fmla="*/ T12 w 905"/>
                                                                                                                                                              <a:gd name="T14" fmla="+- 0 -532 -1159"/>
                                                                                                                                                              <a:gd name="T15" fmla="*/ -532 h 646"/>
                                                                                                                                                              <a:gd name="T16" fmla="+- 0 2712 2712"/>
                                                                                                                                                              <a:gd name="T17" fmla="*/ T16 w 905"/>
                                                                                                                                                              <a:gd name="T18" fmla="+- 0 -523 -1159"/>
                                                                                                                                                              <a:gd name="T19" fmla="*/ -523 h 646"/>
                                                                                                                                                              <a:gd name="T20" fmla="+- 0 3617 2712"/>
                                                                                                                                                              <a:gd name="T21" fmla="*/ T20 w 905"/>
                                                                                                                                                              <a:gd name="T22" fmla="+- 0 -513 -1159"/>
                                                                                                                                                              <a:gd name="T23" fmla="*/ -513 h 646"/>
                                                                                                                                                              <a:gd name="T24" fmla="+- 0 3607 2712"/>
                                                                                                                                                              <a:gd name="T25" fmla="*/ T24 w 905"/>
                                                                                                                                                              <a:gd name="T26" fmla="+- 0 -523 -1159"/>
                                                                                                                                                              <a:gd name="T27" fmla="*/ -523 h 646"/>
                                                                                                                                                              <a:gd name="T28" fmla="+- 0 3617 2712"/>
                                                                                                                                                              <a:gd name="T29" fmla="*/ T28 w 905"/>
                                                                                                                                                              <a:gd name="T30" fmla="+- 0 -532 -1159"/>
                                                                                                                                                              <a:gd name="T31" fmla="*/ -532 h 646"/>
                                                                                                                                                              <a:gd name="T32" fmla="+- 0 3617 2712"/>
                                                                                                                                                              <a:gd name="T33" fmla="*/ T32 w 905"/>
                                                                                                                                                              <a:gd name="T34" fmla="+- 0 -1159 -1159"/>
                                                                                                                                                              <a:gd name="T35" fmla="*/ -1159 h 646"/>
    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    <a:path w="905" h="646">
    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    <a:pt x="905" y="0"/>
    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<a:pt x="895" y="0"/>
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<a:pt x="895" y="627"/>
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<a:pt x="0" y="627"/>
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<a:pt x="0" y="636"/>
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<a:pt x="905" y="646"/>
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<a:pt x="895" y="636"/>
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<a:pt x="905" y="627"/>
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<a:pt x="905" y="0"/>
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<wpg:cNvPr id="143" name="Group 75"/>
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<a:off x="2700" y="-1178"/>
                                                                                                                                                            <a:ext cx="917" cy="646"/>
                                                                                                                                                            <a:chOff x="2700" y="-1178"/>
                                                                                                                                                            <a:chExt cx="917" cy="646"/>
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<wps:cNvPr id="144" name="Freeform 88"/>
    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<a:off x="2700" y="-1178"/>
                                                                                                                                                              <a:ext cx="917" cy="646"/>
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      <a:gd name="T0" fmla="+- 0 2700 2700"/>
                                                                                                                                                                <a:gd name="T1" fmla="*/ T0 w 917"/>
                                                                                                                                                                <a:gd name="T2" fmla="+- 0 -532 -1178"/>
                                                                                                                                                                <a:gd name="T3" fmla="*/ -532 h 646"/>
                                                                                                                                                                <a:gd name="T4" fmla="+- 0 2700 2700"/>
                                                                                                                                                                <a:gd name="T5" fmla="*/ T4 w 917"/>
                                                                                                                                                                <a:gd name="T6" fmla="+- 0 -1159 -1178"/>
                                                                                                                                                                <a:gd name="T7" fmla="*/ -1159 h 646"/>
                                                                                                                                                                <a:gd name="T8" fmla="+- 0 2712 2700"/>
                                                                                                                                                                <a:gd name="T9" fmla="*/ T8 w 917"/>
                                                                                                                                                                <a:gd name="T10" fmla="+- 0 -1168 -1178"/>
                                                                                                                                                                <a:gd name="T11" fmla="*/ -1168 h 646"/>
                                                                                                                                                                <a:gd name="T12" fmla="+- 0 3607 2700"/>
                                                                                                                                                                <a:gd name="T13" fmla="*/ T12 w 917"/>
                                                                                                                                                                <a:gd name="T14" fmla="+- 0 -1168 -1178"/>
                                                                                                                                                                <a:gd name="T15" fmla="*/ -1168 h 646"/>
                                                                                                                                                                <a:gd name="T16" fmla="+- 0 3617 2700"/>
                                                                                                                                                                <a:gd name="T17" fmla="*/ T16 w 917"/>
                                                                                                                                                                <a:gd name="T18" fmla="+- 0 -1178 -1178"/>
                                                                                                                                                                <a:gd name="T19" fmla="*/ -1178 h 646"/>
                                                                                                                                                                <a:gd name="T20" fmla="+- 0 2700 2700"/>
                                                                                                                                                                <a:gd name="T21" fmla="*/ T20 w 917"/>
                                                                                                                                                                <a:gd name="T22" fmla="+- 0 -1178 -1178"/>
                                                                                                                                                                <a:gd name="T23" fmla="*/ -1178 h 646"/>
                                                                                                                                                                <a:gd name="T24" fmla="+- 0 2700 2700"/>
                                                                                                                                                                <a:gd name="T25" fmla="*/ T24 w 917"/>
                                                                                                                                                                <a:gd name="T26" fmla="+- 0 -532 -1178"/>
                                                                                                                                                                <a:gd name="T27" fmla="*/ -532 h 646"/>
      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      <a:path w="917" h="646">
      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      <a:pt x="0" y="646"/>
      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<a:pt x="0" y="19"/>
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<a:pt x="12" y="10"/>
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<a:pt x="907" y="10"/>
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<a:pt x="917" y="0"/>
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<a:pt x="0" y="646"/>
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                                              <pic:nvPicPr>
                                                                                                                                                            <pic:cNvPr id="145" name="Picture 87"/>
                                                                                                                                                            <pic:cNvPicPr>
                                                                                                                                                              <a:picLocks noChangeAspect="1" noChangeArrowheads="1"/>
                                                                                                                                                            </pic:cNvPicPr>
                                                                                                                                                          </pic:nvPicPr>
                                                                                                                                                          <pic:blipFill>
                                                                                                                                                            <a:blip r:embed="rId8">
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</a:blip>
                                                                                                                                                            <a:srcRect/>
                                                                                                                                                            <a:stretch>
                                                                                                                                                              <a:fillRect/>
                                                                                                                                                            </a:stretch>
                                                                                                                                                          </pic:blipFill>
                                                                                                                                                          <pic:spPr bwMode="auto">
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<a:off x="2707" y="-1089"/>
                                                                                                                                                              <a:ext cx="902" cy="487"/>
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</pic:spPr>
                                                                                                                                                        </pic:pic>
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<wpg:cNvPr id="146" name="Group 76"/>
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<a:off x="3614" y="-1295"/>
                                                                                                                                                              <a:ext cx="950" cy="406"/>
                                                                                                                                                              <a:chOff x="3614" y="-1295"/>
                                                                                                                                                              <a:chExt cx="950" cy="406"/>
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<wps:cNvPr id="147" name="Freeform 86"/>
      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<a:off x="3614" y="-1295"/>
                                                                                                                                                                <a:ext cx="950" cy="406"/>
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        <a:gd name="T0" fmla="+- 0 3619 3614"/>
                                                                                                                                                                  <a:gd name="T1" fmla="*/ T0 w 950"/>
                                                                                                                                                                  <a:gd name="T2" fmla="+- 0 -890 -1295"/>
                                                                                                                                                                  <a:gd name="T3" fmla="*/ -890 h 406"/>
                                                                                                                                                                  <a:gd name="T4" fmla="+- 0 4565 3614"/>
                                                                                                                                                                  <a:gd name="T5" fmla="*/ T4 w 950"/>
                                                                                                                                                                  <a:gd name="T6" fmla="+- 0 -1281 -1295"/>
                                                                                                                                                                  <a:gd name="T7" fmla="*/ -1281 h 406"/>
                                                                                                                                                                  <a:gd name="T8" fmla="+- 0 4560 3614"/>
                                                                                                                                                                  <a:gd name="T9" fmla="*/ T8 w 950"/>
                                                                                                                                                                  <a:gd name="T10" fmla="+- 0 -1295 -1295"/>
                                                                                                                                                                  <a:gd name="T11" fmla="*/ -1295 h 406"/>
                                                                                                                                                                  <a:gd name="T12" fmla="+- 0 3614 3614"/>
                                                                                                                                                                  <a:gd name="T13" fmla="*/ T12 w 950"/>
                                                                                                                                                                  <a:gd name="T14" fmla="+- 0 -904 -1295"/>
                                                                                                                                                                  <a:gd name="T15" fmla="*/ -904 h 406"/>
                                                                                                                                                                  <a:gd name="T16" fmla="+- 0 3619 3614"/>
                                                                                                                                                                  <a:gd name="T17" fmla="*/ T16 w 950"/>
                                                                                                                                                                  <a:gd name="T18" fmla="+- 0 -890 -1295"/>
                                                                                                                                                                  <a:gd name="T19" fmla="*/ -890 h 406"/>
        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        <a:path w="950" h="406">
        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        <a:pt x="5" y="405"/>
        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<a:pt x="951" y="14"/>
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<a:pt x="946" y="0"/>
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<a:pt x="0" y="391"/>
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<a:pt x="5" y="405"/>
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<wpg:cNvPr id="148" name="Group 77"/>
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<a:off x="3017" y="-119"/>
                                                                                                                                                                <a:ext cx="972" cy="449"/>
                                                                                                                                                                <a:chOff x="3017" y="-119"/>
                                                                                                                                                                <a:chExt cx="972" cy="449"/>
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<wps:cNvPr id="149" name="Freeform 85"/>
        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<a:off x="3017" y="-119"/>
                                                                                                                                                                  <a:ext cx="972" cy="449"/>
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          <a:gd name="T0" fmla="+- 0 3017 3017"/>
                                                                                                                                                                    <a:gd name="T1" fmla="*/ T0 w 972"/>
                                                                                                                                                                    <a:gd name="T2" fmla="+- 0 329 -119"/>
                                                                                                                                                                    <a:gd name="T3" fmla="*/ 329 h 449"/>
                                                                                                                                                                    <a:gd name="T4" fmla="+- 0 3989 3017"/>
                                                                                                                                                                    <a:gd name="T5" fmla="*/ T4 w 972"/>
                                                                                                                                                                    <a:gd name="T6" fmla="+- 0 329 -119"/>
                                                                                                                                                                    <a:gd name="T7" fmla="*/ 329 h 449"/>
                                                                                                                                                                    <a:gd name="T8" fmla="+- 0 3989 3017"/>
                                                                                                                                                                    <a:gd name="T9" fmla="*/ T8 w 972"/>
                                                                                                                                                                    <a:gd name="T10" fmla="+- 0 -119 -119"/>
                                                                                                                                                                    <a:gd name="T11" fmla="*/ -119 h 449"/>
                                                                                                                                                                    <a:gd name="T12" fmla="+- 0 3017 3017"/>
                                                                                                                                                                    <a:gd name="T13" fmla="*/ T12 w 972"/>
                                                                                                                                                                    <a:gd name="T14" fmla="+- 0 -119 -119"/>
                                                                                                                                                                    <a:gd name="T15" fmla="*/ -119 h 449"/>
                                                                                                                                                                    <a:gd name="T16" fmla="+- 0 3017 3017"/>
                                                                                                                                                                    <a:gd name="T17" fmla="*/ T16 w 972"/>
                                                                                                                                                                    <a:gd name="T18" fmla="+- 0 329 -119"/>
                                                                                                                                                                    <a:gd name="T19" fmla="*/ 329 h 449"/>
          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          <a:path w="972" h="449">
          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          <a:pt x="0" y="448"/>
          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<a:pt x="972" y="448"/>
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<a:pt x="972" y="0"/>
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<a:pt x="0" y="448"/>
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<wpg:cNvPr id="150" name="Group 78"/>
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<a:off x="3007" y="-129"/>
                                                                                                                                                                  <a:ext cx="996" cy="473"/>
                                                                                                                                                                  <a:chOff x="3007" y="-129"/>
                                                                                                                                                                  <a:chExt cx="996" cy="473"/>
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<wps:cNvPr id="151" name="Freeform 84"/>
          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<a:off x="3007" y="-129"/>
                                                                                                                                                                    <a:ext cx="996" cy="473"/>
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            <a:gd name="T0" fmla="+- 0 3007 3007"/>
                                                                                                                                                                      <a:gd name="T1" fmla="*/ T0 w 996"/>
                                                                                                                                                                      <a:gd name="T2" fmla="+- 0 332 -129"/>
                                                                                                                                                                      <a:gd name="T3" fmla="*/ 332 h 473"/>
                                                                                                                                                                      <a:gd name="T4" fmla="+- 0 3007 3007"/>
                                                                                                                                                                      <a:gd name="T5" fmla="*/ T4 w 996"/>
                                                                                                                                                                      <a:gd name="T6" fmla="+- 0 339 -129"/>
                                                                                                                                                                      <a:gd name="T7" fmla="*/ 339 h 473"/>
                                                                                                                                                                      <a:gd name="T8" fmla="+- 0 3010 3007"/>
                                                                                                                                                                      <a:gd name="T9" fmla="*/ T8 w 996"/>
                                                                                                                                                                      <a:gd name="T10" fmla="+- 0 344 -129"/>
                                                                                                                                                                      <a:gd name="T11" fmla="*/ 344 h 473"/>
                                                                                                                                                                      <a:gd name="T12" fmla="+- 0 3991 3007"/>
                                                                                                                                                                      <a:gd name="T13" fmla="*/ T12 w 996"/>
                                                                                                                                                                      <a:gd name="T14" fmla="+- 0 344 -129"/>
                                                                                                                                                                      <a:gd name="T15" fmla="*/ 344 h 473"/>
                                                                                                                                                                      <a:gd name="T16" fmla="+- 0 3026 3007"/>
                                                                                                                                                                      <a:gd name="T17" fmla="*/ T16 w 996"/>
                                                                                                                                                                      <a:gd name="T18" fmla="+- 0 332 -129"/>
                                                                                                                                                                      <a:gd name="T19" fmla="*/ 332 h 473"/>
                                                                                                                                                                      <a:gd name="T20" fmla="+- 0 3026 3007"/>
                                                                                                                                                                      <a:gd name="T21" fmla="*/ T20 w 996"/>
                                                                                                                                                                      <a:gd name="T22" fmla="+- 0 -107 -129"/>
                                                                                                                                                                      <a:gd name="T23" fmla="*/ -107 h 473"/>
                                                                                                                                                                      <a:gd name="T24" fmla="+- 0 3991 3007"/>
                                                                                                                                                                      <a:gd name="T25" fmla="*/ T24 w 996"/>
                                                                                                                                                                      <a:gd name="T26" fmla="+- 0 -107 -129"/>
                                                                                                                                                                      <a:gd name="T27" fmla="*/ -107 h 473"/>
                                                                                                                                                                      <a:gd name="T28" fmla="+- 0 3998 3007"/>
                                                                                                                                                                      <a:gd name="T29" fmla="*/ T28 w 996"/>
                                                                                                                                                                      <a:gd name="T30" fmla="+- 0 344 -129"/>
                                                                                                                                                                      <a:gd name="T31" fmla="*/ 344 h 473"/>
                                                                                                                                                                      <a:gd name="T32" fmla="+- 0 4003 3007"/>
                                                                                                                                                                      <a:gd name="T33" fmla="*/ T32 w 996"/>
                                                                                                                                                                      <a:gd name="T34" fmla="+- 0 339 -129"/>
                                                                                                                                                                      <a:gd name="T35" fmla="*/ 339 h 473"/>
                                                                                                                                                                      <a:gd name="T36" fmla="+- 0 4003 3007"/>
                                                                                                                                                                      <a:gd name="T37" fmla="*/ T36 w 996"/>
                                                                                                                                                                      <a:gd name="T38" fmla="+- 0 -124 -129"/>
                                                                                                                                                                      <a:gd name="T39" fmla="*/ -124 h 473"/>
                                                                                                                                                                      <a:gd name="T40" fmla="+- 0 3998 3007"/>
                                                                                                                                                                      <a:gd name="T41" fmla="*/ T40 w 996"/>
                                                                                                                                                                      <a:gd name="T42" fmla="+- 0 -129 -129"/>
                                                                                                                                                                      <a:gd name="T43" fmla="*/ -129 h 473"/>
                                                                                                                                                                      <a:gd name="T44" fmla="+- 0 3991 3007"/>
                                                                                                                                                                      <a:gd name="T45" fmla="*/ T44 w 996"/>
                                                                                                                                                                      <a:gd name="T46" fmla="+- 0 -129 -129"/>
                                                                                                                                                                      <a:gd name="T47" fmla="*/ -129 h 473"/>
                                                                                                                                                                      <a:gd name="T48" fmla="+- 0 3982 3007"/>
                                                                                                                                                                      <a:gd name="T49" fmla="*/ T48 w 996"/>
                                                                                                                                                                      <a:gd name="T50" fmla="+- 0 -119 -129"/>
                                                                                                                                                                      <a:gd name="T51" fmla="*/ -119 h 473"/>
                                                                                                                                                                      <a:gd name="T52" fmla="+- 0 3026 3007"/>
                                                                                                                                                                      <a:gd name="T53" fmla="*/ T52 w 996"/>
                                                                                                                                                                      <a:gd name="T54" fmla="+- 0 -119 -129"/>
                                                                                                                                                                      <a:gd name="T55" fmla="*/ -119 h 473"/>
                                                                                                                                                                      <a:gd name="T56" fmla="+- 0 3017 3007"/>
                                                                                                                                                                      <a:gd name="T57" fmla="*/ T56 w 996"/>
                                                                                                                                                                      <a:gd name="T58" fmla="+- 0 -107 -129"/>
                                                                                                                                                                      <a:gd name="T59" fmla="*/ -107 h 473"/>
                                                                                                                                                                      <a:gd name="T60" fmla="+- 0 3017 3007"/>
                                                                                                                                                                      <a:gd name="T61" fmla="*/ T60 w 996"/>
                                                                                                                                                                      <a:gd name="T62" fmla="+- 0 322 -129"/>
                                                                                                                                                                      <a:gd name="T63" fmla="*/ 322 h 473"/>
                                                                                                                                                                      <a:gd name="T64" fmla="+- 0 3017 3007"/>
                                                                                                                                                                      <a:gd name="T65" fmla="*/ T64 w 996"/>
                                                                                                                                                                      <a:gd name="T66" fmla="+- 0 -129 -129"/>
                                                                                                                                                                      <a:gd name="T67" fmla="*/ -129 h 473"/>
                                                                                                                                                                      <a:gd name="T68" fmla="+- 0 3010 3007"/>
                                                                                                                                                                      <a:gd name="T69" fmla="*/ T68 w 996"/>
                                                                                                                                                                      <a:gd name="T70" fmla="+- 0 -129 -129"/>
                                                                                                                                                                      <a:gd name="T71" fmla="*/ -129 h 473"/>
                                                                                                                                                                      <a:gd name="T72" fmla="+- 0 3007 3007"/>
                                                                                                                                                                      <a:gd name="T73" fmla="*/ T72 w 996"/>
                                                                                                                                                                      <a:gd name="T74" fmla="+- 0 -124 -129"/>
                                                                                                                                                                      <a:gd name="T75" fmla="*/ -124 h 473"/>
                                                                                                                                                                      <a:gd name="T76" fmla="+- 0 3007 3007"/>
                                                                                                                                                                      <a:gd name="T77" fmla="*/ T76 w 996"/>
                                                                                                                                                                      <a:gd name="T78" fmla="+- 0 332 -129"/>
                                                                                                                                                                      <a:gd name="T79" fmla="*/ 332 h 473"/>
            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37" y="T39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41" y="T43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45" y="T47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49" y="T51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53" y="T55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57" y="T59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61" y="T63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65" y="T67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69" y="T71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73" y="T75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<a:pos x="T77" y="T79"/>
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            <a:path w="996" h="473">
            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            <a:pt x="0" y="461"/>
            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0" y="468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3" y="473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984" y="473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19" y="461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19" y="22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984" y="22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991" y="473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996" y="468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996" y="5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991" y="0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984" y="0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975" y="10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19" y="10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10" y="22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10" y="451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10" y="0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3" y="0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0" y="5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<a:pt x="0" y="461"/>
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  <wpg:cNvPr id="152" name="Group 79"/>
  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<a:off x="3026" y="-107"/>
                                                                                                                                                                    <a:ext cx="965" cy="451"/>
                                                                                                                                                                    <a:chOff x="3026" y="-107"/>
                                                                                                                                                                    <a:chExt cx="965" cy="451"/>
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<wps:cNvPr id="153" name="Freeform 83"/>
            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<a:off x="3026" y="-107"/>
                                                                                                                                                                      <a:ext cx="965" cy="451"/>
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              <a:gd name="T0" fmla="+- 0 3991 3026"/>
                                                                                                                                                                        <a:gd name="T1" fmla="*/ T0 w 965"/>
                                                                                                                                                                        <a:gd name="T2" fmla="+- 0 -107 -107"/>
                                                                                                                                                                        <a:gd name="T3" fmla="*/ -107 h 451"/>
                                                                                                                                                                        <a:gd name="T4" fmla="+- 0 3982 3026"/>
                                                                                                                                                                        <a:gd name="T5" fmla="*/ T4 w 965"/>
                                                                                                                                                                        <a:gd name="T6" fmla="+- 0 -107 -107"/>
                                                                                                                                                                        <a:gd name="T7" fmla="*/ -107 h 451"/>
                                                                                                                                                                        <a:gd name="T8" fmla="+- 0 3982 3026"/>
                                                                                                                                                                        <a:gd name="T9" fmla="*/ T8 w 965"/>
                                                                                                                                                                        <a:gd name="T10" fmla="+- 0 322 -107"/>
                                                                                                                                                                        <a:gd name="T11" fmla="*/ 322 h 451"/>
                                                                                                                                                                        <a:gd name="T12" fmla="+- 0 3026 3026"/>
                                                                                                                                                                        <a:gd name="T13" fmla="*/ T12 w 965"/>
                                                                                                                                                                        <a:gd name="T14" fmla="+- 0 322 -107"/>
                                                                                                                                                                        <a:gd name="T15" fmla="*/ 322 h 451"/>
                                                                                                                                                                        <a:gd name="T16" fmla="+- 0 3026 3026"/>
                                                                                                                                                                        <a:gd name="T17" fmla="*/ T16 w 965"/>
                                                                                                                                                                        <a:gd name="T18" fmla="+- 0 332 -107"/>
                                                                                                                                                                        <a:gd name="T19" fmla="*/ 332 h 451"/>
                                                                                                                                                                        <a:gd name="T20" fmla="+- 0 3991 3026"/>
                                                                                                                                                                        <a:gd name="T21" fmla="*/ T20 w 965"/>
                                                                                                                                                                        <a:gd name="T22" fmla="+- 0 344 -107"/>
                                                                                                                                                                        <a:gd name="T23" fmla="*/ 344 h 451"/>
                                                                                                                                                                        <a:gd name="T24" fmla="+- 0 3982 3026"/>
                                                                                                                                                                        <a:gd name="T25" fmla="*/ T24 w 965"/>
                                                                                                                                                                        <a:gd name="T26" fmla="+- 0 332 -107"/>
                                                                                                                                                                        <a:gd name="T27" fmla="*/ 332 h 451"/>
                                                                                                                                                                        <a:gd name="T28" fmla="+- 0 3991 3026"/>
                                                                                                                                                                        <a:gd name="T29" fmla="*/ T28 w 965"/>
                                                                                                                                                                        <a:gd name="T30" fmla="+- 0 322 -107"/>
                                                                                                                                                                        <a:gd name="T31" fmla="*/ 322 h 451"/>
                                                                                                                                                                        <a:gd name="T32" fmla="+- 0 3991 3026"/>
                                                                                                                                                                        <a:gd name="T33" fmla="*/ T32 w 965"/>
                                                                                                                                                                        <a:gd name="T34" fmla="+- 0 -107 -107"/>
                                                                                                                                                                        <a:gd name="T35" fmla="*/ -107 h 451"/>
              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              <a:path w="965" h="451">
              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              <a:pt x="965" y="0"/>
              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<a:pt x="956" y="0"/>
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<a:pt x="956" y="429"/>
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<a:pt x="0" y="429"/>
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<a:pt x="0" y="439"/>
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<a:pt x="965" y="451"/>
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<a:pt x="956" y="439"/>
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<a:pt x="965" y="429"/>
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<a:pt x="965" y="0"/>
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    <wpg:cNvPr id="154" name="Group 80"/>
    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<a:off x="3017" y="-129"/>
                                                                                                                                                                      <a:ext cx="974" cy="451"/>
                                                                                                                                                                      <a:chOff x="3017" y="-129"/>
                                                                                                                                                                      <a:chExt cx="974" cy="451"/>
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  <wps:cNvPr id="155" name="Freeform 82"/>
              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              <a:spLocks/>
    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<a:off x="3017" y="-129"/>
                                                                                                                                                                        <a:ext cx="974" cy="451"/>
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                                <a:gd name="T0" fmla="+- 0 3017 3017"/>
                                                                                                                                                                          <a:gd name="T1" fmla="*/ T0 w 974"/>
                                                                                                                                                                          <a:gd name="T2" fmla="+- 0 322 -129"/>
                                                                                                                                                                          <a:gd name="T3" fmla="*/ 322 h 451"/>
                                                                                                                                                                          <a:gd name="T4" fmla="+- 0 3017 3017"/>
                                                                                                                                                                          <a:gd name="T5" fmla="*/ T4 w 974"/>
                                                                                                                                                                          <a:gd name="T6" fmla="+- 0 -107 -129"/>
                                                                                                                                                                          <a:gd name="T7" fmla="*/ -107 h 451"/>
                                                                                                                                                                          <a:gd name="T8" fmla="+- 0 3026 3017"/>
                                                                                                                                                                          <a:gd name="T9" fmla="*/ T8 w 974"/>
                                                                                                                                                                          <a:gd name="T10" fmla="+- 0 -119 -129"/>
                                                                                                                                                                          <a:gd name="T11" fmla="*/ -119 h 451"/>
                                                                                                                                                                          <a:gd name="T12" fmla="+- 0 3982 3017"/>
                                                                                                                                                                          <a:gd name="T13" fmla="*/ T12 w 974"/>
                                                                                                                                                                          <a:gd name="T14" fmla="+- 0 -119 -129"/>
                                                                                                                                                                          <a:gd name="T15" fmla="*/ -119 h 451"/>
                                                                                                                                                                          <a:gd name="T16" fmla="+- 0 3991 3017"/>
                                                                                                                                                                          <a:gd name="T17" fmla="*/ T16 w 974"/>
                                                                                                                                                                          <a:gd name="T18" fmla="+- 0 -129 -129"/>
                                                                                                                                                                          <a:gd name="T19" fmla="*/ -129 h 451"/>
                                                                                                                                                                          <a:gd name="T20" fmla="+- 0 3017 3017"/>
                                                                                                                                                                          <a:gd name="T21" fmla="*/ T20 w 974"/>
                                                                                                                                                                          <a:gd name="T22" fmla="+- 0 -129 -129"/>
                                                                                                                                                                          <a:gd name="T23" fmla="*/ -129 h 451"/>
                                                                                                                                                                          <a:gd name="T24" fmla="+- 0 3017 3017"/>
                                                                                                                                                                          <a:gd name="T25" fmla="*/ T24 w 974"/>
                                                                                                                                                                          <a:gd name="T26" fmla="+- 0 322 -129"/>
                                                                                                                                                                          <a:gd name="T27" fmla="*/ 322 h 451"/>
                                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                                <a:path w="974" h="451">
                                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                                <a:pt x="0" y="451"/>
                                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  <a:pt x="0" y="22"/>
  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  <a:pt x="9" y="10"/>
  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  <a:pt x="965" y="10"/>
  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  <a:pt x="974" y="0"/>
  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                                <a:pt x="0" y="451"/>
                                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                                                        <pic:nvPicPr>
                                                                                                                                                                      <pic:cNvPr id="156" name="Picture 81"/>
                                                                                                                                                                      <pic:cNvPicPr>
                                                                                                                                                                        <a:picLocks noChangeAspect="1" noChangeArrowheads="1"/>
                                                                                                                                                                      </pic:cNvPicPr>
                                                                                                                                                                    </pic:nvPicPr>
                                                                                                                                                                    <pic:blipFill>
                                                                                                                                                                      <a:blip r:embed="rId9">
  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  </a:blip>
                                                                                                                                                                      <a:srcRect/>
                                                                                                                                                                      <a:stretch>
                                                                                                                                                                        <a:fillRect/>
                                                                                                                                                                      </a:stretch>
                                                                                                                                                                    </pic:blipFill>
                                                                                                                                                                    <pic:spPr bwMode="auto">
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<a:off x="3022" y="-40"/>
                                                                                                                                                                        <a:ext cx="962" cy="293"/>
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</pic:spPr>
                                                                                                                                                                  </pic:pic>
    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</wpg:grpSp>
                                                                                                                                    </wpg:grpSp>
                                                                                                                                  </wpg:grpSp>
                                                                                                                                </wpg:grpSp>
                                                                                                                              </wpg:grpSp>
                                                                                                                            </wpg:grpSp>
                                                                                                                          </wpg:grpSp>
                                                                                                                        </wpg:grpSp>
                                                                                                                      </wpg:grpSp>
                                                                                                                    </wpg:grpSp>
                                                                                                                  </wpg:grpSp>
                                                                                                                </wpg:grpSp>
                                                                                                              </wpg:grpSp>
                                                                                                            </wpg:grpSp>
                                                                                                          </wpg:grpSp>
                                                                                                        </wpg:grpSp>
                                                                                                      </wpg:grpSp>
                                                                                                    </wpg:grpSp>
                                                                                                  </wpg:grpSp>
                                                                                                </wpg:grpSp>
                                                                                              </wpg:grpSp>
                                                                                            </wpg:grpSp>
                                                                                          </wpg:grpSp>
                                                                                        </wpg:grpSp>
                                                                                      </wpg:grpSp>
                                                                                    </wpg:grp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F76E93" id="Group 10" o:spid="_x0000_s1026" style="position:absolute;margin-left:134pt;margin-top:-76.65pt;width:311.1pt;height:178.35pt;z-index:-251659264;mso-position-horizontal-relative:page" coordorigin="2680,-1533" coordsize="6222,3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">
                <v:group id="Group 11" o:spid="_x0000_s1027" style="position:absolute;left:4250;top:-1523;width:2556;height:3547" coordorigin="4250,-1523" coordsize="2556,3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57" o:spid="_x0000_s1028" style="position:absolute;left:4250;top:-1523;width:2556;height:3547;visibility:visible;mso-wrap-style:square;v-text-anchor:top" coordsize="2556,3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9TMQA&#10;AADbAAAADwAAAGRycy9kb3ducmV2LnhtbESPT2vCQBDF74LfYZmCN90k0FKiq5SI1mtTKT2O2TGJ&#10;ZmdDdvPHb98tFHqb4b15vzeb3WQaMVDnassK4lUEgriwuuZSwfnzsHwF4TyyxsYyKXiQg912Pttg&#10;qu3IHzTkvhQhhF2KCirv21RKV1Rk0K1sSxy0q+0M+rB2pdQdjiHcNDKJohdpsOZAqLClrKLinvcm&#10;cHuXfT2fjnkUX/ZJE1+S2/u3UWrxNL2tQXia/L/57/qkQ/0Yfn8JA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4PUzEAAAA2wAAAA8AAAAAAAAAAAAAAAAAmAIAAGRycy9k&#10;b3ducmV2LnhtbFBLBQYAAAAABAAEAPUAAACJAwAAAAA=&#10;" path="m,3535r,7l5,3547r2542,l22,3535,22,19r2525,l2552,3547r4,-5l2556,4,2552,r-5,l2537,9,22,9,10,19r,3506l10,,5,,,4,,3535xe" fillcolor="black" stroked="f">
                    <v:path arrowok="t" o:connecttype="custom" o:connectlocs="0,2012;0,2019;5,2024;2547,2024;22,2012;22,-1504;2547,-1504;2552,2024;2556,2019;2556,-1519;2552,-1523;2547,-1523;2537,-1514;22,-1514;10,-1504;10,2002;10,-1523;5,-1523;0,-1519;0,2012" o:connectangles="0,0,0,0,0,0,0,0,0,0,0,0,0,0,0,0,0,0,0,0"/>
                  </v:shape>
                  <v:group id="Group 12" o:spid="_x0000_s1029" style="position:absolute;left:4272;top:-1504;width:2525;height:3528" coordorigin="4272,-1504" coordsize="2525,3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156" o:spid="_x0000_s1030" style="position:absolute;left:4272;top:-1504;width:2525;height:3528;visibility:visible;mso-wrap-style:square;v-text-anchor:top" coordsize="2525,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UQ8IA&#10;AADbAAAADwAAAGRycy9kb3ducmV2LnhtbERPTWvCQBC9C/6HZQRvuqnSItFVpCCtFA+1VXscspNs&#10;bHY2ZNcY/70rFHqbx/ucxaqzlWip8aVjBU/jBARx5nTJhYLvr81oBsIHZI2VY1JwIw+rZb+3wFS7&#10;K39Suw+FiCHsU1RgQqhTKX1myKIfu5o4crlrLIYIm0LqBq8x3FZykiQv0mLJscFgTa+Gst/9xSoo&#10;D+fK25/T7O1j2x7NeS2fd3mu1HDQrecgAnXhX/znftdx/hQev8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1RDwgAAANsAAAAPAAAAAAAAAAAAAAAAAJgCAABkcnMvZG93&#10;bnJldi54bWxQSwUGAAAAAAQABAD1AAAAhwMAAAAA&#10;" path="m2525,r-10,l2515,3506,,3506r,10l2525,3528r-10,-12l2525,3506,2525,xe" fillcolor="black" stroked="f">
                      <v:path arrowok="t" o:connecttype="custom" o:connectlocs="2525,-1504;2515,-1504;2515,2002;0,2002;0,2012;2525,2024;2515,2012;2525,2002;2525,-1504" o:connectangles="0,0,0,0,0,0,0,0,0"/>
                    </v:shape>
                    <v:group id="Group 13" o:spid="_x0000_s1031" style="position:absolute;left:4260;top:-1523;width:2537;height:3526" coordorigin="4260,-1523" coordsize="2537,3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155" o:spid="_x0000_s1032" style="position:absolute;left:4260;top:-1523;width:2537;height:3526;visibility:visible;mso-wrap-style:square;v-text-anchor:top" coordsize="2537,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LMMA&#10;AADbAAAADwAAAGRycy9kb3ducmV2LnhtbERPS2sCMRC+F/wPYQq9iGZbsMhqFC1tWaEHX9jrsJlu&#10;lm4mS5K66783QsHbfHzPmS9724gz+VA7VvA8zkAQl07XXCk4Hj5GUxAhImtsHJOCCwVYLgYPc8y1&#10;63hH532sRArhkKMCE2ObSxlKQxbD2LXEiftx3mJM0FdSe+xSuG3kS5a9Sos1pwaDLb0ZKn/3f1ZB&#10;XWw/h8Nvbr68uWxW6113Kt63Sj099qsZiEh9vIv/3YVO8ydw+yU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uLLMMAAADbAAAADwAAAAAAAAAAAAAAAACYAgAAZHJzL2Rv&#10;d25yZXYueG1sUEsFBgAAAAAEAAQA9QAAAIgDAAAAAA==&#10;" path="m,3525l,19,12,9r2515,l2537,,,,,3525xe" fillcolor="black" stroked="f">
                        <v:path arrowok="t" o:connecttype="custom" o:connectlocs="0,2002;0,-1504;12,-1514;2527,-1514;2537,-1523;0,-1523;0,2002" o:connectangles="0,0,0,0,0,0,0"/>
                      </v:shape>
                      <v:group id="Group 14" o:spid="_x0000_s1033" style="position:absolute;left:4260;top:-1514;width:614;height:449" coordorigin="4260,-1514" coordsize="614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154" o:spid="_x0000_s1034" style="position:absolute;left:4260;top:-1514;width:614;height:449;visibility:visible;mso-wrap-style:square;v-text-anchor:top" coordsize="614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voMMA&#10;AADbAAAADwAAAGRycy9kb3ducmV2LnhtbERPS2sCMRC+C/0PYQpeRLNVfLA1ihSsXtR2+zgPm+lu&#10;cDNZNqlu/fWmIHibj+8582VrK3GixhvHCp4GCQji3GnDhYLPj3V/BsIHZI2VY1LwRx6Wi4fOHFPt&#10;zvxOpywUIoawT1FBGUKdSunzkiz6gauJI/fjGoshwqaQusFzDLeVHCbJRFo0HBtKrOmlpPyY/VoF&#10;X+M99fh7dxiPNrtZ7+3VXPzaKNV9bFfPIAK14S6+ubc6zp/C/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XvoMMAAADbAAAADwAAAAAAAAAAAAAAAACYAgAAZHJzL2Rv&#10;d25yZXYueG1sUEsFBgAAAAAEAAQA9QAAAIgDAAAAAA==&#10;" path="m,449r614,l614,,,,,449xe" stroked="f">
                          <v:path arrowok="t" o:connecttype="custom" o:connectlocs="0,-1065;614,-1065;614,-1514;0,-1514;0,-1065" o:connectangles="0,0,0,0,0"/>
                        </v:shape>
                        <v:group id="Group 15" o:spid="_x0000_s1035" style="position:absolute;left:4250;top:-1523;width:636;height:470" coordorigin="4250,-1523" coordsize="636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<v:shape id="Freeform 153" o:spid="_x0000_s1036" style="position:absolute;left:4250;top:-1523;width:636;height:470;visibility:visible;mso-wrap-style:square;v-text-anchor:top" coordsize="636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lYMQA&#10;AADbAAAADwAAAGRycy9kb3ducmV2LnhtbESPT2sCMRDF74LfIYzgRTSrh6Jbo6ig9Nr1D/Y2bKab&#10;tZvJsom67advBMHbDO/N+72ZL1tbiRs1vnSsYDxKQBDnTpdcKDjst8MpCB+QNVaOScEveVguup05&#10;ptrd+ZNuWShEDGGfogITQp1K6XNDFv3I1cRR+3aNxRDXppC6wXsMt5WcJMmbtFhyJBisaWMo/8mu&#10;NnLPu1PGf8bj0X+V68ElX50uU6X6vXb1DiJQG17m5/WHjvVn8PglD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TJWDEAAAA2wAAAA8AAAAAAAAAAAAAAAAAmAIAAGRycy9k&#10;b3ducmV2LnhtbFBLBQYAAAAABAAEAPUAAACJAwAAAAA=&#10;" path="m,460r,5l5,470r622,l22,460,22,19r605,l632,470r4,-5l636,4,632,r-5,l617,9,22,9,10,19r,432l10,,5,,,4,,460xe" fillcolor="black" stroked="f">
                            <v:path arrowok="t" o:connecttype="custom" o:connectlocs="0,-1063;0,-1058;5,-1053;627,-1053;22,-1063;22,-1504;627,-1504;632,-1053;636,-1058;636,-1519;632,-1523;627,-1523;617,-1514;22,-1514;10,-1504;10,-1072;10,-1523;5,-1523;0,-1519;0,-1063" o:connectangles="0,0,0,0,0,0,0,0,0,0,0,0,0,0,0,0,0,0,0,0"/>
                          </v:shape>
                          <v:group id="Group 16" o:spid="_x0000_s1037" style="position:absolute;left:4272;top:-1504;width:605;height:451" coordorigin="4272,-1504" coordsize="605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<v:shape id="Freeform 152" o:spid="_x0000_s1038" style="position:absolute;left:4272;top:-1504;width:605;height:451;visibility:visible;mso-wrap-style:square;v-text-anchor:top" coordsize="605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yc8MA&#10;AADbAAAADwAAAGRycy9kb3ducmV2LnhtbESPQWvCQBSE70L/w/IKvYhu4kFKzCpWaOtN1PyAZ/aZ&#10;hGbfht2Nbv99VxB6HGbmG6bcRNOLGznfWVaQzzMQxLXVHTcKqvPn7B2ED8gae8uk4Jc8bNYvkxIL&#10;be98pNspNCJB2BeooA1hKKT0dUsG/dwOxMm7WmcwJOkaqR3eE9z0cpFlS2mw47TQ4kC7luqf02gU&#10;7I798B3r7Yer8q/DoRrjZTpGpd5e43YFIlAM/+Fne68VLHJ4fE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dyc8MAAADbAAAADwAAAAAAAAAAAAAAAACYAgAAZHJzL2Rv&#10;d25yZXYueG1sUEsFBgAAAAAEAAQA9QAAAIgDAAAAAA==&#10;" path="m605,l595,r,432l,432r,9l605,451,595,441r10,-9l605,xe" fillcolor="black" stroked="f">
                              <v:path arrowok="t" o:connecttype="custom" o:connectlocs="605,-1504;595,-1504;595,-1072;0,-1072;0,-1063;605,-1053;595,-1063;605,-1072;605,-1504" o:connectangles="0,0,0,0,0,0,0,0,0"/>
                            </v:shape>
                            <v:group id="Group 17" o:spid="_x0000_s1039" style="position:absolute;left:4260;top:-1523;width:617;height:451" coordorigin="4260,-1523" coordsize="617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<v:shape id="Freeform 151" o:spid="_x0000_s1040" style="position:absolute;left:4260;top:-1523;width:617;height:451;visibility:visible;mso-wrap-style:square;v-text-anchor:top" coordsize="617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wwMUA&#10;AADbAAAADwAAAGRycy9kb3ducmV2LnhtbESPQWvCQBSE7wX/w/KE3urGVGyNWcWWCr14qJWCt0f2&#10;mWzMvo3Zrab/3hWEHoeZ+YbJl71txJk6bxwrGI8SEMSF04ZLBbvv9dMrCB+QNTaOScEfeVguBg85&#10;Ztpd+IvO21CKCGGfoYIqhDaT0hcVWfQj1xJH7+A6iyHKrpS6w0uE20amSTKVFg3HhQpbeq+oOG5/&#10;rQLe7OpjWo+nM/nzcvqgvXszZqLU47BfzUEE6sN/+N7+1ArSZ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vDAxQAAANsAAAAPAAAAAAAAAAAAAAAAAJgCAABkcnMv&#10;ZG93bnJldi54bWxQSwUGAAAAAAQABAD1AAAAigMAAAAA&#10;" path="m,451l,19,12,9r595,l617,,,,,451xe" fillcolor="black" stroked="f">
                                <v:path arrowok="t" o:connecttype="custom" o:connectlocs="0,-1072;0,-1504;12,-1514;607,-1514;617,-1523;0,-1523;0,-1072" o:connectangles="0,0,0,0,0,0,0"/>
                              </v:shape>
                              <v:group id="Group 18" o:spid="_x0000_s1041" style="position:absolute;left:4426;top:-883;width:2160;height:2712" coordorigin="4426,-883" coordsize="2160,2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<v:shape id="Freeform 150" o:spid="_x0000_s1042" style="position:absolute;left:4426;top:-883;width:2160;height:2712;visibility:visible;mso-wrap-style:square;v-text-anchor:top" coordsize="2160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1iisUA&#10;AADbAAAADwAAAGRycy9kb3ducmV2LnhtbESPQWvCQBSE70L/w/IKXopuFFokukprFUvFgzF6fmRf&#10;k9Ds2zS7JvHfdwsFj8PMfMMsVr2pREuNKy0rmIwjEMSZ1SXnCtLTdjQD4TyyxsoyKbiRg9XyYbDA&#10;WNuOj9QmPhcBwi5GBYX3dSylywoy6Ma2Jg7el20M+iCbXOoGuwA3lZxG0Ys0WHJYKLCmdUHZd3I1&#10;Cnbn28G+yev7k+0um/3nJf1pMVVq+Ni/zkF46v09/N/+0Aqmz/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WKKxQAAANsAAAAPAAAAAAAAAAAAAAAAAJgCAABkcnMv&#10;ZG93bnJldi54bWxQSwUGAAAAAAQABAD1AAAAigMAAAAA&#10;" path="m,2712r2160,l2160,,,,,2712xe" stroked="f">
                                  <v:path arrowok="t" o:connecttype="custom" o:connectlocs="0,1829;2160,1829;2160,-883;0,-883;0,1829" o:connectangles="0,0,0,0,0"/>
                                </v:shape>
                                <v:group id="Group 19" o:spid="_x0000_s1043" style="position:absolute;left:4426;top:1453;width:0;height:161" coordorigin="4426,1453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<v:shape id="Freeform 149" o:spid="_x0000_s1044" style="position:absolute;left:4426;top:1453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V2cIA&#10;AADbAAAADwAAAGRycy9kb3ducmV2LnhtbESPX2vCMBTF3wd+h3CFvYw1tQ86ukYRQRhMH1bHni/N&#10;XZutuSlJVuu3N8LAx8P58+NUm8n2YiQfjGMFiywHQdw4bbhV8HnaP7+ACBFZY++YFFwowGY9e6iw&#10;1O7MHzTWsRVphEOJCroYh1LK0HRkMWRuIE7et/MWY5K+ldrjOY3bXhZ5vpQWDSdChwPtOmp+6z+b&#10;IGiO7WL8ce8HWT+ZSRa8L76UepxP21cQkaZ4D/+337SCYgW3L+k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NXZwgAAANsAAAAPAAAAAAAAAAAAAAAAAJgCAABkcnMvZG93&#10;bnJldi54bWxQSwUGAAAAAAQABAD1AAAAhwMAAAAA&#10;" path="m,l,160e" filled="f" strokeweight="1.06pt">
                                    <v:path arrowok="t" o:connecttype="custom" o:connectlocs="0,1453;0,1613" o:connectangles="0,0"/>
                                  </v:shape>
                                  <v:group id="Group 20" o:spid="_x0000_s1045" style="position:absolute;left:4426;top:1232;width:0;height:161" coordorigin="4426,1232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      <v:shape id="Freeform 148" o:spid="_x0000_s1046" style="position:absolute;left:4426;top:1232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kMMIA&#10;AADbAAAADwAAAGRycy9kb3ducmV2LnhtbESPX2vCMBTF3wd+h3CFvYw1tQ/iukYRQRhMH1bHni/N&#10;XZutuSlJVuu3N8LAx8P58+NUm8n2YiQfjGMFiywHQdw4bbhV8HnaP69AhIissXdMCi4UYLOePVRY&#10;anfmDxrr2Io0wqFEBV2MQyllaDqyGDI3ECfv23mLMUnfSu3xnMZtL4s8X0qLhhOhw4F2HTW/9Z9N&#10;EDTHdjH+uPeDrJ/MJAveF19KPc6n7SuISFO8h//bb1pB8QK3L+k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2+QwwgAAANsAAAAPAAAAAAAAAAAAAAAAAJgCAABkcnMvZG93&#10;bnJldi54bWxQSwUGAAAAAAQABAD1AAAAhwMAAAAA&#10;" path="m,l,161e" filled="f" strokeweight="1.06pt">
                                      <v:path arrowok="t" o:connecttype="custom" o:connectlocs="0,1232;0,1393" o:connectangles="0,0"/>
                                    </v:shape>
                                    <v:group id="Group 21" o:spid="_x0000_s1047" style="position:absolute;left:4426;top:1013;width:0;height:158" coordorigin="4426,1013" coordsize="0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      <v:shape id="Freeform 147" o:spid="_x0000_s1048" style="position:absolute;left:4426;top:1013;width:0;height:158;visibility:visible;mso-wrap-style:square;v-text-anchor:top" coordsize="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KbcYA&#10;AADbAAAADwAAAGRycy9kb3ducmV2LnhtbESPT2vCQBTE7wW/w/IEL0U3tiKSuoqU1j/tyai0x0f2&#10;NVnMvg3ZbYzf3hUKPQ4z8xtmvuxsJVpqvHGsYDxKQBDnThsuFBwP78MZCB+QNVaOScGVPCwXvYc5&#10;ptpdeE9tFgoRIexTVFCGUKdS+rwki37kauLo/bjGYoiyKaRu8BLhtpJPSTKVFg3HhRJrei0pP2e/&#10;VsFjZqr2a7OWb7PT5LPebHfm43un1KDfrV5ABOrCf/ivvdUKnsdw/xJ/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CKbcYAAADbAAAADwAAAAAAAAAAAAAAAACYAgAAZHJz&#10;L2Rvd25yZXYueG1sUEsFBgAAAAAEAAQA9QAAAIsDAAAAAA==&#10;" path="m,l,159e" filled="f" strokeweight="1.06pt">
                                        <v:path arrowok="t" o:connecttype="custom" o:connectlocs="0,1013;0,1172" o:connectangles="0,0"/>
                                      </v:shape>
                                      <v:group id="Group 22" o:spid="_x0000_s1049" style="position:absolute;left:4426;top:793;width:0;height:161" coordorigin="4426,793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          <v:shape id="Freeform 146" o:spid="_x0000_s1050" style="position:absolute;left:4426;top:793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FB8MA&#10;AADbAAAADwAAAGRycy9kb3ducmV2LnhtbESPzWrDMBCE74G8g9hALyGWY0MojpVQAoFC20Pd0vNi&#10;bWyl1spYiu2+fVUo5DjMz8eUx9l2YqTBG8cKtkkKgrh22nCj4PPjvHkE4QOyxs4xKfghD8fDclFi&#10;od3E7zRWoRFxhH2BCtoQ+kJKX7dk0SeuJ47exQ0WQ5RDI/WAUxy3nczSdCctGo6EFns6tVR/Vzcb&#10;IWjemu14dS+vslqbWWZ8zr6UeljNT3sQgeZwD/+3n7WCPIe/L/EH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pFB8MAAADbAAAADwAAAAAAAAAAAAAAAACYAgAAZHJzL2Rv&#10;d25yZXYueG1sUEsFBgAAAAAEAAQA9QAAAIgDAAAAAA==&#10;" path="m,l,160e" filled="f" strokeweight="1.06pt">
                                          <v:path arrowok="t" o:connecttype="custom" o:connectlocs="0,793;0,953" o:connectangles="0,0"/>
                                        </v:shape>
                                        <v:group id="Group 23" o:spid="_x0000_s1051" style="position:absolute;left:4426;top:572;width:0;height:161" coordorigin="4426,572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            <v:shape id="Freeform 145" o:spid="_x0000_s1052" style="position:absolute;left:4426;top:572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46MMA&#10;AADbAAAADwAAAGRycy9kb3ducmV2LnhtbESPX2vCMBTF3wW/Q7jCXmRNW3GMzlhEEITpg93Y86W5&#10;a7M1N6WJtfv2izDY4+H8+XE25WQ7MdLgjWMFWZKCIK6dNtwoeH87PD6D8AFZY+eYFPyQh3I7n22w&#10;0O7GFxqr0Ig4wr5ABW0IfSGlr1uy6BPXE0fv0w0WQ5RDI/WAtzhuO5mn6ZO0aDgSWuxp31L9XV1t&#10;hKA5N9n45V5PslqaSeZ8yD+UelhMuxcQgabwH/5rH7WC1Rru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946MMAAADbAAAADwAAAAAAAAAAAAAAAACYAgAAZHJzL2Rv&#10;d25yZXYueG1sUEsFBgAAAAAEAAQA9QAAAIgDAAAAAA==&#10;" path="m,l,161e" filled="f" strokeweight="1.06pt">
                                            <v:path arrowok="t" o:connecttype="custom" o:connectlocs="0,572;0,733" o:connectangles="0,0"/>
                                          </v:shape>
                                          <v:group id="Group 24" o:spid="_x0000_s1053" style="position:absolute;left:4426;top:353;width:0;height:158" coordorigin="4426,353" coordsize="0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              <v:shape id="Freeform 144" o:spid="_x0000_s1054" style="position:absolute;left:4426;top:353;width:0;height:158;visibility:visible;mso-wrap-style:square;v-text-anchor:top" coordsize="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3gsYA&#10;AADbAAAADwAAAGRycy9kb3ducmV2LnhtbESPQWvCQBSE74L/YXmCl1I3VmkluopIrdqemra0x0f2&#10;mSxm34bsNsZ/3xUKHoeZ+YZZrDpbiZYabxwrGI8SEMS504YLBZ8f2/sZCB+QNVaOScGFPKyW/d4C&#10;U+3O/E5tFgoRIexTVFCGUKdS+rwki37kauLoHV1jMUTZFFI3eI5wW8mHJHmUFg3HhRJr2pSUn7Jf&#10;q+AuM1X7vXuRz7Ov6Vu92x/M689BqeGgW89BBOrCLfzf3msFkye4fo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W3gsYAAADbAAAADwAAAAAAAAAAAAAAAACYAgAAZHJz&#10;L2Rvd25yZXYueG1sUEsFBgAAAAAEAAQA9QAAAIsDAAAAAA==&#10;" path="m,l,159e" filled="f" strokeweight="1.06pt">
                                              <v:path arrowok="t" o:connecttype="custom" o:connectlocs="0,353;0,512" o:connectangles="0,0"/>
                                            </v:shape>
                                            <v:group id="Group 25" o:spid="_x0000_s1055" style="position:absolute;left:4426;top:133;width:0;height:161" coordorigin="4426,133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              <v:shape id="Freeform 143" o:spid="_x0000_s1056" style="position:absolute;left:4426;top:133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y7cMA&#10;AADbAAAADwAAAGRycy9kb3ducmV2LnhtbESPX2vCMBTF3wW/Q7jCXmRNW0G2zlhEEITpg93Y86W5&#10;a7M1N6WJtfv2izDY4+H8+XE25WQ7MdLgjWMFWZKCIK6dNtwoeH87PD6B8AFZY+eYFPyQh3I7n22w&#10;0O7GFxqr0Ig4wr5ABW0IfSGlr1uy6BPXE0fv0w0WQ5RDI/WAtzhuO5mn6VpaNBwJLfa0b6n+rq42&#10;QtCcm2z8cq8nWS3NJHM+5B9KPSym3QuIQFP4D/+1j1rB6hnu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Jy7cMAAADbAAAADwAAAAAAAAAAAAAAAACYAgAAZHJzL2Rv&#10;d25yZXYueG1sUEsFBgAAAAAEAAQA9QAAAIgDAAAAAA==&#10;" path="m,l,160e" filled="f" strokeweight="1.06pt">
                                                <v:path arrowok="t" o:connecttype="custom" o:connectlocs="0,133;0,293" o:connectangles="0,0"/>
                                              </v:shape>
                                              <v:group id="Group 26" o:spid="_x0000_s1057" style="position:absolute;left:4426;top:-88;width:0;height:161" coordorigin="4426,-88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                    <v:shape id="Freeform 142" o:spid="_x0000_s1058" style="position:absolute;left:4426;top:-88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NlsIA&#10;AADbAAAADwAAAGRycy9kb3ducmV2LnhtbESPX2vCMBTF34V9h3AHexFNW0RGNZYxKAy2PViHz5fm&#10;2kabm9Jktfv2iyD4eDh/fpxtMdlOjDR441hBukxAENdOG24U/BzKxSsIH5A1do5JwR95KHZPsy3m&#10;2l15T2MVGhFH2OeooA2hz6X0dUsW/dL1xNE7ucFiiHJopB7wGsdtJ7MkWUuLhiOhxZ7eW6ov1a+N&#10;EDTfTTqe3eeXrOZmkhmX2VGpl+fpbQMi0BQe4Xv7QytYpXD7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g2WwgAAANsAAAAPAAAAAAAAAAAAAAAAAJgCAABkcnMvZG93&#10;bnJldi54bWxQSwUGAAAAAAQABAD1AAAAhwMAAAAA&#10;" path="m,l,161e" filled="f" strokeweight="1.06pt">
                                                  <v:path arrowok="t" o:connecttype="custom" o:connectlocs="0,-88;0,73" o:connectangles="0,0"/>
                                                </v:shape>
                                                <v:group id="Group 27" o:spid="_x0000_s1059" style="position:absolute;left:4426;top:-307;width:0;height:158" coordorigin="4426,-307" coordsize="0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                      <v:shape id="Freeform 141" o:spid="_x0000_s1060" style="position:absolute;left:4426;top:-307;width:0;height:158;visibility:visible;mso-wrap-style:square;v-text-anchor:top" coordsize="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C/MYA&#10;AADbAAAADwAAAGRycy9kb3ducmV2LnhtbESPT2vCQBTE70K/w/IKvYhu2kqR6CqltP5pT42KHh/Z&#10;Z7I0+zZk15h+e1cQPA4z8xtmOu9sJVpqvHGs4HmYgCDOnTZcKNhuvgZjED4ga6wck4J/8jCfPfSm&#10;mGp35l9qs1CICGGfooIyhDqV0uclWfRDVxNH7+gaiyHKppC6wXOE20q+JMmbtGg4LpRY00dJ+V92&#10;sgr6mana/XIhP8e70U+9XK3N92Gt1NNj9z4BEagL9/CtvdIKRq9w/RJ/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jC/MYAAADbAAAADwAAAAAAAAAAAAAAAACYAgAAZHJz&#10;L2Rvd25yZXYueG1sUEsFBgAAAAAEAAQA9QAAAIsDAAAAAA==&#10;" path="m,l,159e" filled="f" strokeweight="1.06pt">
                                                    <v:path arrowok="t" o:connecttype="custom" o:connectlocs="0,-307;0,-148" o:connectangles="0,0"/>
                                                  </v:shape>
                                                  <v:group id="Group 28" o:spid="_x0000_s1061" style="position:absolute;left:4426;top:-527;width:0;height:161" coordorigin="4426,-527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                      <v:shape id="Freeform 140" o:spid="_x0000_s1062" style="position:absolute;left:4426;top:-527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LlcMA&#10;AADbAAAADwAAAGRycy9kb3ducmV2LnhtbESPX2vCMBTF3wW/Q7jCXmRNW3SMzlhEEITpg93Y86W5&#10;a7M1N6WJtfv2izDY4+H8+XE25WQ7MdLgjWMFWZKCIK6dNtwoeH87PD6D8AFZY+eYFPyQh3I7n22w&#10;0O7GFxqr0Ig4wr5ABW0IfSGlr1uy6BPXE0fv0w0WQ5RDI/WAtzhuO5mn6ZO0aDgSWuxp31L9XV1t&#10;hKA5N9n45V5PslqaSeZ8yD+UelhMuxcQgabwH/5rH7WC1Rru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kLlcMAAADbAAAADwAAAAAAAAAAAAAAAACYAgAAZHJzL2Rv&#10;d25yZXYueG1sUEsFBgAAAAAEAAQA9QAAAIgDAAAAAA==&#10;" path="m,l,160e" filled="f" strokeweight="1.06pt">
                                                      <v:path arrowok="t" o:connecttype="custom" o:connectlocs="0,-527;0,-367" o:connectangles="0,0"/>
                                                    </v:shape>
                                                    <v:group id="Group 29" o:spid="_x0000_s1063" style="position:absolute;left:4426;top:-748;width:0;height:161" coordorigin="4426,-748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                        <v:shape id="Freeform 139" o:spid="_x0000_s1064" style="position:absolute;left:4426;top:-748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wecMA&#10;AADbAAAADwAAAGRycy9kb3ducmV2LnhtbESPX2vCMBTF3wW/Q7jCXmRNW8SNzlhEEITpg93Y86W5&#10;a7M1N6WJtfv2izDY4+H8+XE25WQ7MdLgjWMFWZKCIK6dNtwoeH87PD6D8AFZY+eYFPyQh3I7n22w&#10;0O7GFxqr0Ig4wr5ABW0IfSGlr1uy6BPXE0fv0w0WQ5RDI/WAtzhuO5mn6VpaNBwJLfa0b6n+rq42&#10;QtCcm2z8cq8nWS3NJHM+5B9KPSym3QuIQFP4D/+1j1rB6gnu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cwecMAAADbAAAADwAAAAAAAAAAAAAAAACYAgAAZHJzL2Rv&#10;d25yZXYueG1sUEsFBgAAAAAEAAQA9QAAAIgDAAAAAA==&#10;" path="m,l,161e" filled="f" strokeweight="1.06pt">
                                                        <v:path arrowok="t" o:connecttype="custom" o:connectlocs="0,-748;0,-587" o:connectangles="0,0"/>
                                                      </v:shape>
                                                      <v:group id="Group 30" o:spid="_x0000_s1065" style="position:absolute;left:4570;top:-883;width:161;height:0" coordorigin="4570,-88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                          <v:shape id="Freeform 138" o:spid="_x0000_s1066" style="position:absolute;left:4570;top:-88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EocMA&#10;AADbAAAADwAAAGRycy9kb3ducmV2LnhtbESPUWvCMBSF3wf7D+EOfJvphohW07JNBEGZtNsPuDTX&#10;Nqy5KUnU7t8vgrDHwznnO5x1OdpeXMgH41jByzQDQdw4bbhV8P21fV6ACBFZY++YFPxSgLJ4fFhj&#10;rt2VK7rUsRUJwiFHBV2MQy5laDqyGKZuIE7eyXmLMUnfSu3xmuC2l69ZNpcWDaeFDgf66Kj5qc9W&#10;wXZTuf27WUgyn43f6H19OPa1UpOn8W0FItIY/8P39k4rmC3h9iX9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pEocMAAADbAAAADwAAAAAAAAAAAAAAAACYAgAAZHJzL2Rv&#10;d25yZXYueG1sUEsFBgAAAAAEAAQA9QAAAIgDAAAAAA==&#10;" path="m,l160,e" filled="f" strokeweight="1.06pt">
                                                          <v:path arrowok="t" o:connecttype="custom" o:connectlocs="0,0;160,0" o:connectangles="0,0"/>
                                                        </v:shape>
                                                        <v:group id="Group 31" o:spid="_x0000_s1067" style="position:absolute;left:4790;top:-883;width:161;height:0" coordorigin="4790,-88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                            <v:shape id="Freeform 137" o:spid="_x0000_s1068" style="position:absolute;left:4790;top:-88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XeesEA&#10;AADbAAAADwAAAGRycy9kb3ducmV2LnhtbESP0YrCMBRE34X9h3CFfdNUYUWqUXRFWHBRrH7Apbm2&#10;weamJFG7f78RBB+HmTnDzJedbcSdfDCOFYyGGQji0mnDlYLzaTuYgggRWWPjmBT8UYDl4qM3x1y7&#10;Bx/pXsRKJAiHHBXUMba5lKGsyWIYupY4eRfnLcYkfSW1x0eC20aOs2wiLRpOCzW29F1TeS1uVsF2&#10;c3S7tZlKMvvSb/Su+D00hVKf/W41AxGpi+/wq/2jFXyN4Pkl/Q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l3nrBAAAA2wAAAA8AAAAAAAAAAAAAAAAAmAIAAGRycy9kb3du&#10;cmV2LnhtbFBLBQYAAAAABAAEAPUAAACGAwAAAAA=&#10;" path="m,l161,e" filled="f" strokeweight="1.06pt">
                                                            <v:path arrowok="t" o:connecttype="custom" o:connectlocs="0,0;161,0" o:connectangles="0,0"/>
                                                          </v:shape>
                                                          <v:group id="Group 32" o:spid="_x0000_s1069" style="position:absolute;left:5011;top:-883;width:158;height:0" coordorigin="5011,-883" coordsize="1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                              <v:shape id="Freeform 136" o:spid="_x0000_s1070" style="position:absolute;left:5011;top:-883;width:158;height:0;visibility:visible;mso-wrap-style:square;v-text-anchor:top" coordsize="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IRcQA&#10;AADbAAAADwAAAGRycy9kb3ducmV2LnhtbESPQWsCMRSE70L/Q3gFb5pVUdqtUWqhIoKWqoceH5vn&#10;Zu3mZdlEXf31RhA8DjPzDTOeNrYUJ6p94VhBr5uAIM6cLjhXsNt+d95A+ICssXRMCi7kYTp5aY0x&#10;1e7Mv3TahFxECPsUFZgQqlRKnxmy6LuuIo7e3tUWQ5R1LnWN5wi3pewnyUhaLDguGKzoy1D2vzla&#10;BT9X/DssVvt5j6t3o9eD5ro8zJRqvzafHyACNeEZfrQXWsFwAP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yEXEAAAA2wAAAA8AAAAAAAAAAAAAAAAAmAIAAGRycy9k&#10;b3ducmV2LnhtbFBLBQYAAAAABAAEAPUAAACJAwAAAAA=&#10;" path="m,l159,e" filled="f" strokeweight="1.06pt">
                                                              <v:path arrowok="t" o:connecttype="custom" o:connectlocs="0,0;159,0" o:connectangles="0,0"/>
                                                            </v:shape>
                                                            <v:group id="Group 33" o:spid="_x0000_s1071" style="position:absolute;left:5230;top:-883;width:161;height:0" coordorigin="5230,-88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                                <v:shape id="Freeform 135" o:spid="_x0000_s1072" style="position:absolute;left:5230;top:-88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7YecMA&#10;AADbAAAADwAAAGRycy9kb3ducmV2LnhtbESPUWvCMBSF3wf+h3CFvc10QkfpjOIUQahs2O0HXJq7&#10;NtjclCTa7t+bwWCPh3POdzirzWR7cSMfjGMFz4sMBHHjtOFWwdfn4akAESKyxt4xKfihAJv17GGF&#10;pXYjn+lWx1YkCIcSFXQxDqWUoenIYli4gTh5385bjEn6VmqPY4LbXi6z7EVaNJwWOhxo11Fzqa9W&#10;wWF/dtWbKSSZ98bvdVWfPvpaqcf5tH0FEWmK/+G/9lEryHP4/Z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7YecMAAADbAAAADwAAAAAAAAAAAAAAAACYAgAAZHJzL2Rv&#10;d25yZXYueG1sUEsFBgAAAAAEAAQA9QAAAIgDAAAAAA==&#10;" path="m,l160,e" filled="f" strokeweight="1.06pt">
                                                                <v:path arrowok="t" o:connecttype="custom" o:connectlocs="0,0;160,0" o:connectangles="0,0"/>
                                                              </v:shape>
                                                              <v:group id="Group 34" o:spid="_x0000_s1073" style="position:absolute;left:5450;top:-883;width:161;height:0" coordorigin="5450,-88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                                  <v:shape id="Freeform 134" o:spid="_x0000_s1074" style="position:absolute;left:5450;top:-88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jlcMA&#10;AADbAAAADwAAAGRycy9kb3ducmV2LnhtbESP3WoCMRSE74W+QzgF7zRrwR+2xsV2EQoWi9s+wGFz&#10;3A1uTpYk1e3bm4Lg5TAz3zDrYrCduJAPxrGC2TQDQVw7bbhR8PO9m6xAhIissXNMCv4oQLF5Gq0x&#10;1+7KR7pUsREJwiFHBW2MfS5lqFuyGKauJ07eyXmLMUnfSO3xmuC2ky9ZtpAWDaeFFnt6b6k+V79W&#10;wa48uv2bWUkyh9qXel99fnWVUuPnYfsKItIQH+F7+0MrmC/h/0v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DjlcMAAADbAAAADwAAAAAAAAAAAAAAAACYAgAAZHJzL2Rv&#10;d25yZXYueG1sUEsFBgAAAAAEAAQA9QAAAIgDAAAAAA==&#10;" path="m,l161,e" filled="f" strokeweight="1.06pt">
                                                                  <v:path arrowok="t" o:connecttype="custom" o:connectlocs="0,0;161,0" o:connectangles="0,0"/>
                                                                </v:shape>
                                                                <v:group id="Group 35" o:spid="_x0000_s1075" style="position:absolute;left:5671;top:-883;width:158;height:0" coordorigin="5671,-883" coordsize="1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                                    <v:shape id="Freeform 133" o:spid="_x0000_s1076" style="position:absolute;left:5671;top:-883;width:158;height:0;visibility:visible;mso-wrap-style:square;v-text-anchor:top" coordsize="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/r8QA&#10;AADbAAAADwAAAGRycy9kb3ducmV2LnhtbESPQWsCMRSE70L/Q3hCbzVrpaKrUbRgEUGl1oPHx+a5&#10;Wbt5WTaprv56IxQ8DjPzDTOeNrYUZ6p94VhBt5OAIM6cLjhXsP9ZvA1A+ICssXRMCq7kYTp5aY0x&#10;1e7C33TehVxECPsUFZgQqlRKnxmy6DuuIo7e0dUWQ5R1LnWNlwi3pXxPkr60WHBcMFjRp6Hsd/dn&#10;FWxveDgt18evLldDoze95rY6zZV6bTezEYhATXiG/9tLreBjCI8v8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/6/EAAAA2wAAAA8AAAAAAAAAAAAAAAAAmAIAAGRycy9k&#10;b3ducmV2LnhtbFBLBQYAAAAABAAEAPUAAACJAwAAAAA=&#10;" path="m,l159,e" filled="f" strokeweight="1.06pt">
                                                                    <v:path arrowok="t" o:connecttype="custom" o:connectlocs="0,0;159,0" o:connectangles="0,0"/>
                                                                  </v:shape>
                                                                  <v:group id="Group 36" o:spid="_x0000_s1077" style="position:absolute;left:5890;top:-883;width:161;height:0" coordorigin="5890,-88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                                        <v:shape id="Freeform 132" o:spid="_x0000_s1078" style="position:absolute;left:5890;top:-88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Ux8EA&#10;AADbAAAADwAAAGRycy9kb3ducmV2LnhtbESP0YrCMBRE34X9h3AXfNPUfShSjeKuCIKiWP2AS3Nt&#10;g81NSbLa/fuNIPg4zMwZZr7sbSvu5INxrGAyzkAQV04brhVczpvRFESIyBpbx6TgjwIsFx+DORba&#10;PfhE9zLWIkE4FKigibErpAxVQxbD2HXEybs6bzEm6WupPT4S3LbyK8tyadFwWmiwo5+Gqlv5axVs&#10;1ie3+zZTSeZQ+bXelftjWyo1/OxXMxCR+vgOv9pbrSCfwPNL+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JFMfBAAAA2wAAAA8AAAAAAAAAAAAAAAAAmAIAAGRycy9kb3du&#10;cmV2LnhtbFBLBQYAAAAABAAEAPUAAACGAwAAAAA=&#10;" path="m,l160,e" filled="f" strokeweight="1.06pt">
                                                                      <v:path arrowok="t" o:connecttype="custom" o:connectlocs="0,0;160,0" o:connectangles="0,0"/>
                                                                    </v:shape>
                                                                    <v:group id="Group 37" o:spid="_x0000_s1079" style="position:absolute;left:6110;top:-883;width:161;height:0" coordorigin="6110,-88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                                          <v:shape id="Freeform 131" o:spid="_x0000_s1080" style="position:absolute;left:6110;top:-88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cvK8MA&#10;AADbAAAADwAAAGRycy9kb3ducmV2LnhtbESPUWvCMBSF3wf+h3CFvc10DkrpjOIUYdDhsNsPuDR3&#10;bbC5KUlm6783A2GPh3POdzirzWR7cSEfjGMFz4sMBHHjtOFWwffX4akAESKyxt4xKbhSgM169rDC&#10;UruRT3SpYysShEOJCroYh1LK0HRkMSzcQJy8H+ctxiR9K7XHMcFtL5dZlkuLhtNChwPtOmrO9a9V&#10;cNifXPVmCknm2Pi9ruqPz75W6nE+bV9BRJrif/jeftcK8hf4+5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cvK8MAAADbAAAADwAAAAAAAAAAAAAAAACYAgAAZHJzL2Rv&#10;d25yZXYueG1sUEsFBgAAAAAEAAQA9QAAAIgDAAAAAA==&#10;" path="m,l161,e" filled="f" strokeweight="1.06pt">
                                                                        <v:path arrowok="t" o:connecttype="custom" o:connectlocs="0,0;161,0" o:connectangles="0,0"/>
                                                                      </v:shape>
                                                                      <v:group id="Group 38" o:spid="_x0000_s1081" style="position:absolute;left:6331;top:-883;width:158;height:0" coordorigin="6331,-883" coordsize="1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                                          <v:shape id="Freeform 130" o:spid="_x0000_s1082" style="position:absolute;left:6331;top:-883;width:158;height:0;visibility:visible;mso-wrap-style:square;v-text-anchor:top" coordsize="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4/F8QA&#10;AADbAAAADwAAAGRycy9kb3ducmV2LnhtbESPQWsCMRSE70L/Q3iF3jSrRbFbo1TBIoJK1UOPj81z&#10;s3bzsmxSXf31RhA8DjPzDTOaNLYUJ6p94VhBt5OAIM6cLjhXsN/N20MQPiBrLB2Tggt5mIxfWiNM&#10;tTvzD522IRcRwj5FBSaEKpXSZ4Ys+o6riKN3cLXFEGWdS13jOcJtKXtJMpAWC44LBiuaGcr+tv9W&#10;weaKv8fF6vDd5erD6PV7c10ep0q9vTZfnyACNeEZfrQXWsGgD/cv8Qf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PxfEAAAA2wAAAA8AAAAAAAAAAAAAAAAAmAIAAGRycy9k&#10;b3ducmV2LnhtbFBLBQYAAAAABAAEAPUAAACJAwAAAAA=&#10;" path="m,l159,e" filled="f" strokeweight="1.06pt">
                                                                          <v:path arrowok="t" o:connecttype="custom" o:connectlocs="0,0;159,0" o:connectangles="0,0"/>
                                                                        </v:shape>
                                                                        <v:group id="Group 39" o:spid="_x0000_s1083" style="position:absolute;left:6550;top:-892;width:48;height:132" coordorigin="6550,-892" coordsize="48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                                              <v:shape id="Freeform 129" o:spid="_x0000_s1084" style="position:absolute;left:6550;top:-892;width:48;height:132;visibility:visible;mso-wrap-style:square;v-text-anchor:top" coordsize="4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/P5sIA&#10;AADbAAAADwAAAGRycy9kb3ducmV2LnhtbESP0YrCMBRE34X9h3AXfNNUEV2rUVxBEfTFrh9waa5N&#10;sbnpNtHWv98sCD4OM3OGWa47W4kHNb50rGA0TEAQ506XXCi4/OwGXyB8QNZYOSYFT/KwXn30lphq&#10;1/KZHlkoRISwT1GBCaFOpfS5IYt+6Gri6F1dYzFE2RRSN9hGuK3kOEmm0mLJccFgTVtD+S27WwWn&#10;zfyyN8bOssNzf5x05ei3/a6U6n92mwWIQF14h1/tg1YwncH/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8/mwgAAANsAAAAPAAAAAAAAAAAAAAAAAJgCAABkcnMvZG93&#10;bnJldi54bWxQSwUGAAAAAAQABAD1AAAAhwMAAAAA&#10;" path="m48,2l43,,38,,26,9,,,,19r38,l48,132,48,2xe" fillcolor="black" stroked="f">
                                                                            <v:path arrowok="t" o:connecttype="custom" o:connectlocs="48,-890;43,-892;38,-892;26,-883;0,-892;0,-873;38,-873;48,-760;48,-890" o:connectangles="0,0,0,0,0,0,0,0,0"/>
                                                                          </v:shape>
                                                                          <v:group id="Group 40" o:spid="_x0000_s1085" style="position:absolute;left:6576;top:-873;width:22;height:113" coordorigin="6576,-873" coordsize="2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                                                <v:shape id="Freeform 128" o:spid="_x0000_s1086" style="position:absolute;left:6576;top:-873;width:22;height:113;visibility:visible;mso-wrap-style:square;v-text-anchor:top" coordsize="2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SosEA&#10;AADbAAAADwAAAGRycy9kb3ducmV2LnhtbESPwWrDMBBE74X+g9hCbo3UEozrRDFOIZCr3R563Fhb&#10;28RaGUtxlL+vCoUeh5k3w+zKaEex0OwHxxpe1goEcevMwJ2Gz4/jcw7CB2SDo2PScCcP5f7xYYeF&#10;cTeuaWlCJ1IJ+wI19CFMhZS+7cmiX7uJOHnfbrYYkpw7aWa8pXI7ylelMmlx4LTQ40TvPbWX5mo1&#10;ZIc6xqxeIqvK5cvmvLmo7Evr1VOstiACxfAf/qNPJnFv8Psl/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GkqLBAAAA2wAAAA8AAAAAAAAAAAAAAAAAmAIAAGRycy9kb3du&#10;cmV2LnhtbFBLBQYAAAAABAAEAPUAAACGAwAAAAA=&#10;" path="m,l,113r22,l12,,,xe" fillcolor="black" stroked="f">
                                                                              <v:path arrowok="t" o:connecttype="custom" o:connectlocs="0,-873;0,-760;22,-760;12,-873;0,-873" o:connectangles="0,0,0,0,0"/>
                                                                            </v:shape>
                                                                            <v:group id="Group 41" o:spid="_x0000_s1087" style="position:absolute;left:6587;top:-700;width:0;height:161" coordorigin="6587,-700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                                                <v:shape id="Freeform 127" o:spid="_x0000_s1088" style="position:absolute;left:6587;top:-700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tscgA&#10;AADbAAAADwAAAGRycy9kb3ducmV2LnhtbESPQUvDQBSE74L/YXmCl2I3Fa01zbaIWrC0hzZWobdH&#10;9iUbmn0bsmsb/fWuUPA4zMw3TDbvbSOO1PnasYLRMAFBXDhdc6Vg9764mYDwAVlj45gUfJOH+ezy&#10;IsNUuxNv6ZiHSkQI+xQVmBDaVEpfGLLoh64ljl7pOoshyq6SusNThNtG3ibJWFqsOS4YbOnZUHHI&#10;v6yCJZeHl7vF5nO3Xr2affvx+DO4D0pdX/VPUxCB+vAfPrfftIKHEfx9iT9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8G2xyAAAANsAAAAPAAAAAAAAAAAAAAAAAJgCAABk&#10;cnMvZG93bnJldi54bWxQSwUGAAAAAAQABAD1AAAAjQMAAAAA&#10;" path="m,l,161e" filled="f" strokeweight="1.18pt">
                                                                                <v:path arrowok="t" o:connecttype="custom" o:connectlocs="0,-700;0,-539" o:connectangles="0,0"/>
                                                                              </v:shape>
                                                                              <v:group id="Group 42" o:spid="_x0000_s1089" style="position:absolute;left:6587;top:-479;width:0;height:158" coordorigin="6587,-479" coordsize="0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                                                <v:shape id="Freeform 126" o:spid="_x0000_s1090" style="position:absolute;left:6587;top:-479;width:0;height:158;visibility:visible;mso-wrap-style:square;v-text-anchor:top" coordsize="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SdMYA&#10;AADbAAAADwAAAGRycy9kb3ducmV2LnhtbESP3UrDQBSE7wXfYTmCd83GllaJ2RQp+FtRTKXXx+xp&#10;EsyeXbPbNn37bqHg5TAz3zD5fDCd2FHvW8sKbpIUBHFldcu1gu/V4+gOhA/IGjvLpOBAHubF5UWO&#10;mbZ7/qJdGWoRIewzVNCE4DIpfdWQQZ9YRxy9je0Nhij7Wuoe9xFuOjlO05k02HJcaNDRoqHqt9wa&#10;BX/d5set0vXafb6bcvL08fq2fJ4qdX01PNyDCDSE//C5/aIV3E7g9CX+AFk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uSdMYAAADbAAAADwAAAAAAAAAAAAAAAACYAgAAZHJz&#10;L2Rvd25yZXYueG1sUEsFBgAAAAAEAAQA9QAAAIsDAAAAAA==&#10;" path="m,l,158e" filled="f" strokeweight="1.18pt">
                                                                                  <v:path arrowok="t" o:connecttype="custom" o:connectlocs="0,-479;0,-321" o:connectangles="0,0"/>
                                                                                </v:shape>
                                                                                <v:group id="Group 43" o:spid="_x0000_s1091" style="position:absolute;left:6587;top:-261;width:0;height:161" coordorigin="6587,-261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                                                    <v:shape id="Freeform 125" o:spid="_x0000_s1092" style="position:absolute;left:6587;top:-261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rssgA&#10;AADbAAAADwAAAGRycy9kb3ducmV2LnhtbESPT2sCMRTE74V+h/AKXqRmK9W2q1GKf0Cxh9bagrfH&#10;5rlZ3Lwsm1RXP70RhB6HmfkNMxw3thQHqn3hWMFTJwFBnDldcK5g8z1/fAXhA7LG0jEpOJGH8ej+&#10;boipdkf+osM65CJC2KeowIRQpVL6zJBF33EVcfR2rrYYoqxzqWs8RrgtZTdJ+tJiwXHBYEUTQ9l+&#10;/WcVLHm3nz7PP383H6uZ2VY/b+d2LyjVemjeByACNeE/fGsvtIKXHly/xB8gR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y2uyyAAAANsAAAAPAAAAAAAAAAAAAAAAAJgCAABk&#10;cnMvZG93bnJldi54bWxQSwUGAAAAAAQABAD1AAAAjQMAAAAA&#10;" path="m,l,161e" filled="f" strokeweight="1.18pt">
                                                                                    <v:path arrowok="t" o:connecttype="custom" o:connectlocs="0,-261;0,-100" o:connectangles="0,0"/>
                                                                                  </v:shape>
                                                                                  <v:group id="Group 44" o:spid="_x0000_s1093" style="position:absolute;left:6587;top:-40;width:0;height:161" coordorigin="6587,-40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                                                      <v:shape id="Freeform 124" o:spid="_x0000_s1094" style="position:absolute;left:6587;top:-40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QXscA&#10;AADbAAAADwAAAGRycy9kb3ducmV2LnhtbESPQUvDQBSE7wX/w/IEL6XdKGpt7CaIGrDooaZV8PbI&#10;vmZDsm9Ddm2jv94VBI/DzHzDrPLRduJAg28cKzifJyCIK6cbrhXstsXsBoQPyBo7x6Tgizzk2clk&#10;hal2R36lQxlqESHsU1RgQuhTKX1lyKKfu544ens3WAxRDrXUAx4j3HbyIkmupcWG44LBnu4NVW35&#10;aRWsed8+XBab993L86P56N+W39OroNTZ6Xh3CyLQGP7Df+0nrWCxgN8v8Qf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VUF7HAAAA2wAAAA8AAAAAAAAAAAAAAAAAmAIAAGRy&#10;cy9kb3ducmV2LnhtbFBLBQYAAAAABAAEAPUAAACMAwAAAAA=&#10;" path="m,l,161e" filled="f" strokeweight="1.18pt">
                                                                                      <v:path arrowok="t" o:connecttype="custom" o:connectlocs="0,-40;0,121" o:connectangles="0,0"/>
                                                                                    </v:shape>
                                                                                    <v:group id="Group 45" o:spid="_x0000_s1095" style="position:absolute;left:6587;top:181;width:0;height:158" coordorigin="6587,181" coordsize="0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                                                    <v:shape id="Freeform 123" o:spid="_x0000_s1096" style="position:absolute;left:6587;top:181;width:0;height:158;visibility:visible;mso-wrap-style:square;v-text-anchor:top" coordsize="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lnsYA&#10;AADbAAAADwAAAGRycy9kb3ducmV2LnhtbESPQWsCMRSE70L/Q3gFb5ptpbbdGqUIWmul4lo8v26e&#10;u0s3L3ETdfvvm4LgcZiZb5jRpDW1OFHjK8sK7voJCOLc6ooLBV/bWe8JhA/IGmvLpOCXPEzGN50R&#10;ptqeeUOnLBQiQtinqKAMwaVS+rwkg75vHXH09rYxGKJsCqkbPEe4qeV9kgylwYrjQomOpiXlP9nR&#10;KDjU+2+3TXY7t16ZbDD/fF9+vD0o1b1tX19ABGrDNXxpL7SCx2f4/xJ/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OlnsYAAADbAAAADwAAAAAAAAAAAAAAAACYAgAAZHJz&#10;L2Rvd25yZXYueG1sUEsFBgAAAAAEAAQA9QAAAIsDAAAAAA==&#10;" path="m,l,158e" filled="f" strokeweight="1.18pt">
                                                                                        <v:path arrowok="t" o:connecttype="custom" o:connectlocs="0,181;0,339" o:connectangles="0,0"/>
                                                                                      </v:shape>
                                                                                      <v:group id="Group 46" o:spid="_x0000_s1097" style="position:absolute;left:6587;top:399;width:0;height:161" coordorigin="6587,399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                                                          <v:shape id="Freeform 122" o:spid="_x0000_s1098" style="position:absolute;left:6587;top:399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dlscA&#10;AADbAAAADwAAAGRycy9kb3ducmV2LnhtbESPQWsCMRSE7wX/Q3iCF6lZpYpdjSJthRY9qLWCt8fm&#10;uVncvCybVLf99Y0g9DjMzDfMdN7YUlyo9oVjBf1eAoI4c7rgXMH+c/k4BuEDssbSMSn4IQ/zWeth&#10;iql2V97SZRdyESHsU1RgQqhSKX1myKLvuYo4eidXWwxR1rnUNV4j3JZykCQjabHguGCwohdD2Xn3&#10;bRV88On8+rTcHPbr1Zs5Vl/Pv91hUKrTbhYTEIGa8B++t9+1gnEfbl/iD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lHZbHAAAA2wAAAA8AAAAAAAAAAAAAAAAAmAIAAGRy&#10;cy9kb3ducmV2LnhtbFBLBQYAAAAABAAEAPUAAACMAwAAAAA=&#10;" path="m,l,161e" filled="f" strokeweight="1.18pt">
                                                                                          <v:path arrowok="t" o:connecttype="custom" o:connectlocs="0,399;0,560" o:connectangles="0,0"/>
                                                                                        </v:shape>
                                                                                        <v:group id="Group 47" o:spid="_x0000_s1099" style="position:absolute;left:6587;top:620;width:0;height:161" coordorigin="6587,620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                                                            <v:shape id="Freeform 121" o:spid="_x0000_s1100" style="position:absolute;left:6587;top:620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mescA&#10;AADbAAAADwAAAGRycy9kb3ducmV2LnhtbESPQWsCMRSE7wX/Q3iFXopmba3o1ihiFZT20FoVvD02&#10;z83i5mXZRN366xuh0OMwM98wo0ljS3Gm2heOFXQ7CQjizOmCcwWb70V7AMIHZI2lY1LwQx4m49bd&#10;CFPtLvxF53XIRYSwT1GBCaFKpfSZIYu+4yri6B1cbTFEWedS13iJcFvKpyTpS4sFxwWDFc0MZcf1&#10;ySpY8eH41lt87jYf73Ozr7bD6+NLUOrhvpm+ggjUhP/wX3upFQye4fYl/gA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7JnrHAAAA2wAAAA8AAAAAAAAAAAAAAAAAmAIAAGRy&#10;cy9kb3ducmV2LnhtbFBLBQYAAAAABAAEAPUAAACMAwAAAAA=&#10;" path="m,l,161e" filled="f" strokeweight="1.18pt">
                                                                                            <v:path arrowok="t" o:connecttype="custom" o:connectlocs="0,620;0,781" o:connectangles="0,0"/>
                                                                                          </v:shape>
                                                                                          <v:group id="Group 48" o:spid="_x0000_s1101" style="position:absolute;left:6587;top:841;width:0;height:158" coordorigin="6587,841" coordsize="0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                                                                  <v:shape id="Freeform 120" o:spid="_x0000_s1102" style="position:absolute;left:6587;top:841;width:0;height:158;visibility:visible;mso-wrap-style:square;v-text-anchor:top" coordsize="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fvMUA&#10;AADbAAAADwAAAGRycy9kb3ducmV2LnhtbESP3WoCMRSE7wt9h3AK3tVsLYqsRikFW/9ocRWvj5vj&#10;7tLNSbqJur69EQq9HGbmG2Y8bU0tztT4yrKCl24Cgji3uuJCwW47ex6C8AFZY22ZFFzJw3Ty+DDG&#10;VNsLb+ichUJECPsUFZQhuFRKn5dk0HetI47e0TYGQ5RNIXWDlwg3tewlyUAarDgulOjovaT8JzsZ&#10;Bb/18eC2yX7vvtcme/34WixXn32lOk/t2whEoDb8h//ac61g2If7l/g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9+8xQAAANsAAAAPAAAAAAAAAAAAAAAAAJgCAABkcnMv&#10;ZG93bnJldi54bWxQSwUGAAAAAAQABAD1AAAAigMAAAAA&#10;" path="m,l,158e" filled="f" strokeweight="1.18pt">
                                                                                              <v:path arrowok="t" o:connecttype="custom" o:connectlocs="0,841;0,999" o:connectangles="0,0"/>
                                                                                            </v:shape>
                                                                                            <v:group id="Group 49" o:spid="_x0000_s1103" style="position:absolute;left:6587;top:1059;width:0;height:161" coordorigin="6587,1059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                                                                    <v:shape id="Freeform 119" o:spid="_x0000_s1104" style="position:absolute;left:6587;top:1059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geccA&#10;AADbAAAADwAAAGRycy9kb3ducmV2LnhtbESPQWsCMRSE7wX/Q3iFXopmLbXq1ihiFZT20FoVvD02&#10;z83i5mXZRN366xuh0OMwM98wo0ljS3Gm2heOFXQ7CQjizOmCcwWb70V7AMIHZI2lY1LwQx4m49bd&#10;CFPtLvxF53XIRYSwT1GBCaFKpfSZIYu+4yri6B1cbTFEWedS13iJcFvKpyR5kRYLjgsGK5oZyo7r&#10;k1Ww4sPx7Xnxudt8vM/NvtoOr4+9oNTDfTN9BRGoCf/hv/ZSKxj04fYl/gA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AIHnHAAAA2wAAAA8AAAAAAAAAAAAAAAAAmAIAAGRy&#10;cy9kb3ducmV2LnhtbFBLBQYAAAAABAAEAPUAAACMAwAAAAA=&#10;" path="m,l,161e" filled="f" strokeweight="1.18pt">
                                                                                                <v:path arrowok="t" o:connecttype="custom" o:connectlocs="0,1059;0,1220" o:connectangles="0,0"/>
                                                                                              </v:shape>
                                                                                              <v:group id="Group 50" o:spid="_x0000_s1105" style="position:absolute;left:6587;top:1280;width:0;height:161" coordorigin="6587,1280" coordsize="0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                                                                    <v:shape id="Freeform 118" o:spid="_x0000_s1106" style="position:absolute;left:6587;top:1280;width:0;height:161;visibility:visible;mso-wrap-style:square;v-text-anchor:top" coordsize="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RkMcA&#10;AADbAAAADwAAAGRycy9kb3ducmV2LnhtbESPQWsCMRSE70L/Q3gFL1KzFRXdGqVoBYseWmsLvT02&#10;z83i5mXZpLr11xtB8DjMzDfMZNbYUhyp9oVjBc/dBARx5nTBuYLd1/JpBMIHZI2lY1LwTx5m04fW&#10;BFPtTvxJx23IRYSwT1GBCaFKpfSZIYu+6yri6O1dbTFEWedS13iKcFvKXpIMpcWC44LBiuaGssP2&#10;zyp45/1h0V9+/Ow26zfzW32Pz51BUKr92Ly+gAjUhHv41l5pBaMxXL/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TEZDHAAAA2wAAAA8AAAAAAAAAAAAAAAAAmAIAAGRy&#10;cy9kb3ducmV2LnhtbFBLBQYAAAAABAAEAPUAAACMAwAAAAA=&#10;" path="m,l,161e" filled="f" strokeweight="1.18pt">
                                                                                                  <v:path arrowok="t" o:connecttype="custom" o:connectlocs="0,1280;0,1441" o:connectangles="0,0"/>
                                                                                                </v:shape>
                                                                                                <v:group id="Group 51" o:spid="_x0000_s1107" style="position:absolute;left:6587;top:1501;width:0;height:158" coordorigin="6587,1501" coordsize="0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                                                                      <v:shape id="Freeform 117" o:spid="_x0000_s1108" style="position:absolute;left:6587;top:1501;width:0;height:158;visibility:visible;mso-wrap-style:square;v-text-anchor:top" coordsize="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PYsYA&#10;AADbAAAADwAAAGRycy9kb3ducmV2LnhtbESP3UrDQBSE7wXfYTlC7+ymLRWN2RQR+qMVxVR6fcye&#10;JsHs2W1226Zv3xUEL4eZ+YbJZr1pxZE631hWMBomIIhLqxuuFHxt5rf3IHxA1thaJgVn8jDLr68y&#10;TLU98Scdi1CJCGGfooI6BJdK6cuaDPqhdcTR29nOYIiyq6Tu8BThppXjJLmTBhuOCzU6eq6p/CkO&#10;RsG+3X27TbLduo83U0wW7y+v6+VUqcFN//QIIlAf/sN/7ZVW8DCC3y/xB8j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PYsYAAADbAAAADwAAAAAAAAAAAAAAAACYAgAAZHJz&#10;L2Rvd25yZXYueG1sUEsFBgAAAAAEAAQA9QAAAIsDAAAAAA==&#10;" path="m,l,158e" filled="f" strokeweight="1.18pt">
                                                                                                    <v:path arrowok="t" o:connecttype="custom" o:connectlocs="0,1501;0,1659" o:connectangles="0,0"/>
                                                                                                  </v:shape>
                                                                                                  <v:group id="Group 52" o:spid="_x0000_s1109" style="position:absolute;left:6540;top:1719;width:58;height:125" coordorigin="6540,1719" coordsize="58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                                                                        <v:shape id="Freeform 116" o:spid="_x0000_s1110" style="position:absolute;left:6540;top:1719;width:58;height:125;visibility:visible;mso-wrap-style:square;v-text-anchor:top" coordsize="5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jDcMA&#10;AADbAAAADwAAAGRycy9kb3ducmV2LnhtbESPQYvCMBSE74L/ITzBm6YquFqNIoLsguCyVfD6aJ5t&#10;sHkpTVbr/nojCHscZuYbZrlubSVu1HjjWMFomIAgzp02XCg4HXeDGQgfkDVWjknBgzysV93OElPt&#10;7vxDtywUIkLYp6igDKFOpfR5SRb90NXE0bu4xmKIsimkbvAe4baS4ySZSouG40KJNW1Lyq/Zr1Xw&#10;MTrMaH8+Vo964//M5+67zYxUqt9rNwsQgdrwH363v7SC+QRe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EjDcMAAADbAAAADwAAAAAAAAAAAAAAAACYAgAAZHJzL2Rv&#10;d25yZXYueG1sUEsFBgAAAAAEAAQA9QAAAIgDAAAAAA==&#10;" path="m36,103l,103r,22l53,125r5,-5l58,,48,103,36,113r,-10xe" fillcolor="black" stroked="f">
                                                                                                      <v:path arrowok="t" o:connecttype="custom" o:connectlocs="36,1822;0,1822;0,1844;53,1844;58,1839;58,1719;48,1822;36,1832;36,1822" o:connectangles="0,0,0,0,0,0,0,0,0"/>
                                                                                                    </v:shape>
                                                                                                    <v:group id="Group 53" o:spid="_x0000_s1111" style="position:absolute;left:6576;top:1719;width:22;height:113" coordorigin="6576,1719" coordsize="2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                                                                            <v:shape id="Freeform 115" o:spid="_x0000_s1112" style="position:absolute;left:6576;top:1719;width:22;height:113;visibility:visible;mso-wrap-style:square;v-text-anchor:top" coordsize="2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ogMEA&#10;AADbAAAADwAAAGRycy9kb3ducmV2LnhtbESPQYvCMBSE7wv+h/AEb2uiuEWrUXRB2GtdDx6fzbMt&#10;Ni+lydb4783Cwh6HmfmG2eyibcVAvW8ca5hNFQji0pmGKw3n7+P7EoQPyAZbx6ThSR5229HbBnPj&#10;HlzQcAqVSBD2OWqoQ+hyKX1Zk0U/dR1x8m6utxiS7CtpenwkuG3lXKlMWmw4LdTY0WdN5f30YzVk&#10;hyLGrBgiq71bDovr4q6yi9aTcdyvQQSK4T/81/4yGlYf8Psl/Q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IDBAAAA2wAAAA8AAAAAAAAAAAAAAAAAmAIAAGRycy9kb3du&#10;cmV2LnhtbFBLBQYAAAAABAAEAPUAAACGAwAAAAA=&#10;" path="m12,103l22,,,,,113,12,103xe" fillcolor="black" stroked="f">
                                                                                                        <v:path arrowok="t" o:connecttype="custom" o:connectlocs="12,1822;22,1719;0,1719;0,1832;12,1822" o:connectangles="0,0,0,0,0"/>
                                                                                                      </v:shape>
                                                                                                      <v:group id="Group 54" o:spid="_x0000_s1113" style="position:absolute;left:6319;top:1833;width:161;height:0" coordorigin="6319,183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                                                                              <v:shape id="Freeform 114" o:spid="_x0000_s1114" style="position:absolute;left:6319;top:183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UF8cA&#10;AADbAAAADwAAAGRycy9kb3ducmV2LnhtbESPT0vDQBTE74LfYXmCF7Gb9qA1zSaI0OJBUesf6u0l&#10;+5IsZt/G7JpGP70rFDwOM78ZJism24mRBm8cK5jPEhDEldOGGwUvz+vzJQgfkDV2jknBN3ko8uOj&#10;DFPt9vxE4zY0IpawT1FBG0KfSumrliz6meuJo1e7wWKIcmikHnAfy20nF0lyIS0ajgst9nTTUvWx&#10;/bIKrsh8Yrk7q9/v3l5/NuXjg7s3UqnTk+l6BSLQFP7DB/pWR+4S/r7EH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g1BfHAAAA2wAAAA8AAAAAAAAAAAAAAAAAmAIAAGRy&#10;cy9kb3ducmV2LnhtbFBLBQYAAAAABAAEAPUAAACMAwAAAAA=&#10;" path="m,l161,e" filled="f" strokeweight="1.18pt">
                                                                                                          <v:path arrowok="t" o:connecttype="custom" o:connectlocs="0,0;161,0" o:connectangles="0,0"/>
                                                                                                        </v:shape>
                                                                                                        <v:group id="Group 55" o:spid="_x0000_s1115" style="position:absolute;left:6101;top:1833;width:158;height:0" coordorigin="6101,1833" coordsize="1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                                                                              <v:shape id="Freeform 113" o:spid="_x0000_s1116" style="position:absolute;left:6101;top:1833;width:158;height:0;visibility:visible;mso-wrap-style:square;v-text-anchor:top" coordsize="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BMMMA&#10;AADbAAAADwAAAGRycy9kb3ducmV2LnhtbESPT4vCMBTE78J+h/CEvWmqgn+qUWRx0YsHqyx7fDTP&#10;pti8lCZru9/eCILHYWZ+w6w2na3EnRpfOlYwGiYgiHOnSy4UXM7fgzkIH5A1Vo5JwT952Kw/eitM&#10;tWv5RPcsFCJC2KeowIRQp1L63JBFP3Q1cfSurrEYomwKqRtsI9xWcpwkU2mx5LhgsKYvQ/kt+7MK&#10;zj/V9tZls+PvfJKZU7vb75EnSn32u+0SRKAuvMOv9kErWCzg+S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wBMMMAAADbAAAADwAAAAAAAAAAAAAAAACYAgAAZHJzL2Rv&#10;d25yZXYueG1sUEsFBgAAAAAEAAQA9QAAAIgDAAAAAA==&#10;" path="m,l158,e" filled="f" strokeweight="1.18pt">
                                                                                                            <v:path arrowok="t" o:connecttype="custom" o:connectlocs="0,0;158,0" o:connectangles="0,0"/>
                                                                                                          </v:shape>
                                                                                                          <v:group id="Group 56" o:spid="_x0000_s1117" style="position:absolute;left:5880;top:1833;width:161;height:0" coordorigin="5880,183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                                                                                <v:shape id="Freeform 112" o:spid="_x0000_s1118" style="position:absolute;left:5880;top:183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HxsUA&#10;AADcAAAADwAAAGRycy9kb3ducmV2LnhtbERPTWsCMRC9F/wPYQQvUrN6KHU1iggtHiq22ha9jZtx&#10;N7iZrJtUV399UxB6m8f7nPG0saU4U+2NYwX9XgKCOHPacK7gc/Py+AzCB2SNpWNScCUP00nrYYyp&#10;dhf+oPM65CKGsE9RQRFClUrps4Is+p6riCN3cLXFEGGdS13jJYbbUg6S5ElaNBwbCqxoXlB2XP9Y&#10;BUMyJ9xvu4fd2/fX7XX/vnJLI5XqtJvZCESgJvyL7+6FjvOTPvw9Ey+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MfGxQAAANwAAAAPAAAAAAAAAAAAAAAAAJgCAABkcnMv&#10;ZG93bnJldi54bWxQSwUGAAAAAAQABAD1AAAAigMAAAAA&#10;" path="m,l161,e" filled="f" strokeweight="1.18pt">
                                                                                                              <v:path arrowok="t" o:connecttype="custom" o:connectlocs="0,0;161,0" o:connectangles="0,0"/>
                                                                                                            </v:shape>
                                                                                                            <v:group id="Group 57" o:spid="_x0000_s1119" style="position:absolute;left:5659;top:1833;width:161;height:0" coordorigin="5659,183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                                                                                    <v:shape id="Freeform 111" o:spid="_x0000_s1120" style="position:absolute;left:5659;top:183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8KsUA&#10;AADcAAAADwAAAGRycy9kb3ducmV2LnhtbERPTWsCMRC9C/0PYQpeimZboehqlFJo8VCxVVvsbdyM&#10;u6GbybqJuvbXG0HwNo/3OaNJY0txoNobxwoeuwkI4sxpw7mC1fKt0wfhA7LG0jEpOJGHyfiuNcJU&#10;uyN/0WERchFD2KeooAihSqX0WUEWfddVxJHbutpiiLDOpa7xGMNtKZ+S5FlaNBwbCqzotaDsb7G3&#10;CgZkdrhZP2x/P36+/983n3M3M1Kp9n3zMgQRqAk38dU91XF+0oPLM/ECOT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6vwqxQAAANwAAAAPAAAAAAAAAAAAAAAAAJgCAABkcnMv&#10;ZG93bnJldi54bWxQSwUGAAAAAAQABAD1AAAAigMAAAAA&#10;" path="m,l161,e" filled="f" strokeweight="1.18pt">
                                                                                                                <v:path arrowok="t" o:connecttype="custom" o:connectlocs="0,0;161,0" o:connectangles="0,0"/>
                                                                                                              </v:shape>
                                                                                                              <v:group id="Group 58" o:spid="_x0000_s1121" style="position:absolute;left:5441;top:1833;width:158;height:0" coordorigin="5441,1833" coordsize="1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                                                                                    <v:shape id="Freeform 110" o:spid="_x0000_s1122" style="position:absolute;left:5441;top:1833;width:158;height:0;visibility:visible;mso-wrap-style:square;v-text-anchor:top" coordsize="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bMcEA&#10;AADcAAAADwAAAGRycy9kb3ducmV2LnhtbERPS4vCMBC+C/sfwgh701TFB9Uosri4Fw9WEY9DMzbF&#10;ZlKarO3++40geJuP7zmrTWcr8aDGl44VjIYJCOLc6ZILBefT92ABwgdkjZVjUvBHHjbrj94KU+1a&#10;PtIjC4WIIexTVGBCqFMpfW7Ioh+6mjhyN9dYDBE2hdQNtjHcVnKcJDNpseTYYLCmL0P5Pfu1Ck6X&#10;anvvsvnhuphk5tju9nvkiVKf/W67BBGoC2/xy/2j4/xkCs9n4gV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e2zHBAAAA3AAAAA8AAAAAAAAAAAAAAAAAmAIAAGRycy9kb3du&#10;cmV2LnhtbFBLBQYAAAAABAAEAPUAAACGAwAAAAA=&#10;" path="m,l158,e" filled="f" strokeweight="1.18pt">
                                                                                                                  <v:path arrowok="t" o:connecttype="custom" o:connectlocs="0,0;158,0" o:connectangles="0,0"/>
                                                                                                                </v:shape>
                                                                                                                <v:group id="Group 59" o:spid="_x0000_s1123" style="position:absolute;left:5220;top:1833;width:161;height:0" coordorigin="5220,183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                                                                                      <v:shape id="Freeform 109" o:spid="_x0000_s1124" style="position:absolute;left:5220;top:183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6KcUA&#10;AADcAAAADwAAAGRycy9kb3ducmV2LnhtbERPTWsCMRC9C/0PYQpeimbbg9XVKKXQ4qFiq7bY27gZ&#10;d0M3k3UTde2vN4LgbR7vc0aTxpbiQLU3jhU8dhMQxJnThnMFq+Vbpw/CB2SNpWNScCIPk/Fda4Sp&#10;dkf+osMi5CKGsE9RQRFClUrps4Is+q6riCO3dbXFEGGdS13jMYbbUj4lSU9aNBwbCqzotaDsb7G3&#10;CgZkdrhZP2x/P36+/983n3M3M1Kp9n3zMgQRqAk38dU91XF+8gyXZ+IFcn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fopxQAAANwAAAAPAAAAAAAAAAAAAAAAAJgCAABkcnMv&#10;ZG93bnJldi54bWxQSwUGAAAAAAQABAD1AAAAigMAAAAA&#10;" path="m,l161,e" filled="f" strokeweight="1.18pt">
                                                                                                                    <v:path arrowok="t" o:connecttype="custom" o:connectlocs="0,0;161,0" o:connectangles="0,0"/>
                                                                                                                  </v:shape>
                                                                                                                  <v:group id="Group 60" o:spid="_x0000_s1125" style="position:absolute;left:4999;top:1833;width:161;height:0" coordorigin="4999,183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                                                                                      <v:shape id="Freeform 108" o:spid="_x0000_s1126" style="position:absolute;left:4999;top:183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LwMQA&#10;AADcAAAADwAAAGRycy9kb3ducmV2LnhtbERPS2sCMRC+C/6HMIVeRLP2IHU1ShGUHlpan7S3cTPu&#10;BjeT7SbVbX+9EQRv8/E9ZzxtbClOVHvjWEG/l4Agzpw2nCvYrOfdZxA+IGssHZOCP/IwnbRbY0y1&#10;O/OSTquQixjCPkUFRQhVKqXPCrLoe64ijtzB1RZDhHUudY3nGG5L+ZQkA2nRcGwosKJZQdlx9WsV&#10;DMn84P6rc/h+223/F/vPD/dupFKPD83LCESgJtzFN/erjvOTIVyfiRfIy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y8DEAAAA3AAAAA8AAAAAAAAAAAAAAAAAmAIAAGRycy9k&#10;b3ducmV2LnhtbFBLBQYAAAAABAAEAPUAAACJAwAAAAA=&#10;" path="m,l161,e" filled="f" strokeweight="1.18pt">
                                                                                                                      <v:path arrowok="t" o:connecttype="custom" o:connectlocs="0,0;161,0" o:connectangles="0,0"/>
                                                                                                                    </v:shape>
                                                                                                                    <v:group id="Group 61" o:spid="_x0000_s1127" style="position:absolute;left:4781;top:1833;width:158;height:0" coordorigin="4781,1833" coordsize="1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                                                                                      <v:shape id="Freeform 107" o:spid="_x0000_s1128" style="position:absolute;left:4781;top:1833;width:158;height:0;visibility:visible;mso-wrap-style:square;v-text-anchor:top" coordsize="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L78MA&#10;AADcAAAADwAAAGRycy9kb3ducmV2LnhtbERPPWvDMBDdC/kP4grZGtk1tMGJYkxoSJcOcUrJeFhX&#10;y8Q6GUuxnX9fFQrd7vE+b1vMthMjDb51rCBdJSCIa6dbbhR8ng9PaxA+IGvsHJOCO3kodouHLeba&#10;TXyisQqNiCHsc1RgQuhzKX1tyKJfuZ44ct9usBgiHBqpB5xiuO3kc5K8SIstxwaDPe0N1dfqZhWc&#10;v7ryOlevH5d1VpnT9HY8ImdKLR/ncgMi0Bz+xX/udx3npyn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xL78MAAADcAAAADwAAAAAAAAAAAAAAAACYAgAAZHJzL2Rv&#10;d25yZXYueG1sUEsFBgAAAAAEAAQA9QAAAIgDAAAAAA==&#10;" path="m,l158,e" filled="f" strokeweight="1.18pt">
                                                                                                                        <v:path arrowok="t" o:connecttype="custom" o:connectlocs="0,0;158,0" o:connectangles="0,0"/>
                                                                                                                      </v:shape>
                                                                                                                      <v:group id="Group 62" o:spid="_x0000_s1129" style="position:absolute;left:4560;top:1833;width:161;height:0" coordorigin="4560,1833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                                                                                              <v:shape id="Freeform 106" o:spid="_x0000_s1130" style="position:absolute;left:4560;top:1833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q98UA&#10;AADcAAAADwAAAGRycy9kb3ducmV2LnhtbERPS2sCMRC+F/ofwhS8FM1qoejWKKVQ8VDxURV7Gzfj&#10;buhmsm6irv31jVDobT6+5wzHjS3FmWpvHCvodhIQxJnThnMF68/3dh+ED8gaS8ek4EoexqP7uyGm&#10;2l14SedVyEUMYZ+igiKEKpXSZwVZ9B1XEUfu4GqLIcI6l7rGSwy3pewlybO0aDg2FFjRW0HZ9+pk&#10;FQzIHHG/ezx8fWw3P5P9Yu5mRirVemheX0AEasK/+M891XF+9wluz8QL5Og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2r3xQAAANwAAAAPAAAAAAAAAAAAAAAAAJgCAABkcnMv&#10;ZG93bnJldi54bWxQSwUGAAAAAAQABAD1AAAAigMAAAAA&#10;" path="m,l161,e" filled="f" strokeweight="1.18pt">
                                                                                                                          <v:path arrowok="t" o:connecttype="custom" o:connectlocs="0,0;161,0" o:connectangles="0,0"/>
                                                                                                                        </v:shape>
                                                                                                                        <v:group id="Group 63" o:spid="_x0000_s1131" style="position:absolute;left:6550;top:-892;width:38;height:10" coordorigin="6550,-892" coordsize="38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                                                                                              <v:shape id="Freeform 105" o:spid="_x0000_s1132" style="position:absolute;left:6550;top:-892;width:38;height:10;visibility:visible;mso-wrap-style:square;v-text-anchor:top" coordsize="3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+IMEA&#10;AADcAAAADwAAAGRycy9kb3ducmV2LnhtbERPTYvCMBC9L/gfwgje1lRBV6pRpLjoSVitu9ehGdNi&#10;MylN1tZ/b4SFvc3jfc5q09ta3Kn1lWMFk3ECgrhwumKjID9/vi9A+ICssXZMCh7kYbMevK0w1a7j&#10;L7qfghExhH2KCsoQmlRKX5Rk0Y9dQxy5q2sthghbI3WLXQy3tZwmyVxarDg2lNhQVlJxO/1aBR/8&#10;fenMdrfLzj/meFmYPNsfcqVGw367BBGoD//iP/dBx/mTGbyei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c/iDBAAAA3AAAAA8AAAAAAAAAAAAAAAAAmAIAAGRycy9kb3du&#10;cmV2LnhtbFBLBQYAAAAABAAEAPUAAACGAwAAAAA=&#10;" path="m,l26,9,38,,,xe" fillcolor="black" stroked="f">
                                                                                                                            <v:path arrowok="t" o:connecttype="custom" o:connectlocs="0,-892;26,-883;38,-892;0,-892" o:connectangles="0,0,0,0"/>
                                                                                                                          </v:shape>
                                                                                                                          <v:group id="Group 64" o:spid="_x0000_s1133" style="position:absolute;left:4416;top:1673;width:19;height:158" coordorigin="4416,1673" coordsize="19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                                                                                                    <v:shape id="Freeform 104" o:spid="_x0000_s1134" style="position:absolute;left:4416;top:1673;width:19;height:158;visibility:visible;mso-wrap-style:square;v-text-anchor:top" coordsize="19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iccMA&#10;AADcAAAADwAAAGRycy9kb3ducmV2LnhtbERP32vCMBB+H/g/hBN8m6miUzqjuKHgGEjtBr4eza0p&#10;NpfSxFr/+2Uw8O0+vp+32vS2Fh21vnKsYDJOQBAXTldcKvj+2j8vQfiArLF2TAru5GGzHjytMNXu&#10;xifq8lCKGMI+RQUmhCaV0heGLPqxa4gj9+NaiyHCtpS6xVsMt7WcJsmLtFhxbDDY0Luh4pJfrYJu&#10;tt8dP5af0+ww1+e3LDPnU94rNRr221cQgfrwEP+7DzrOnyzg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iiccMAAADcAAAADwAAAAAAAAAAAAAAAACYAgAAZHJzL2Rv&#10;d25yZXYueG1sUEsFBgAAAAAEAAQA9QAAAIgDAAAAAA==&#10;" path="m10,149r9,10l19,,,,,159r19,l10,149xe" fillcolor="black" stroked="f">
                                                                                                                              <v:path arrowok="t" o:connecttype="custom" o:connectlocs="10,1822;19,1832;19,1673;0,1673;0,1832;19,1832;10,1822" o:connectangles="0,0,0,0,0,0,0"/>
                                                                                                                            </v:shape>
                                                                                                                            <v:group id="Group 65" o:spid="_x0000_s1135" style="position:absolute;left:4416;top:-892;width:19;height:84" coordorigin="4416,-892" coordsize="19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                                                                                                    <v:shape id="Freeform 103" o:spid="_x0000_s1136" style="position:absolute;left:4416;top:-892;width:19;height:84;visibility:visible;mso-wrap-style:square;v-text-anchor:top" coordsize="1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Hg8QA&#10;AADcAAAADwAAAGRycy9kb3ducmV2LnhtbERPS2vCQBC+C/6HZQRvurGHUqObUAUfh0Jt9NLbJDtN&#10;QrOzIbsm8d93C4Xe5uN7zjYdTSN66lxtWcFqGYEgLqyuuVRwux4WLyCcR9bYWCYFD3KQJtPJFmNt&#10;B/6gPvOlCCHsYlRQed/GUrqiIoNuaVviwH3ZzqAPsCul7nAI4aaRT1H0LA3WHBoqbGlfUfGd3Y0C&#10;f8jHt+MxP13K03A957v+/pm9KzWfja8bEJ5G/y/+c591mL9aw+8z4QK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Tx4PEAAAA3AAAAA8AAAAAAAAAAAAAAAAAmAIAAGRycy9k&#10;b3ducmV2LnhtbFBLBQYAAAAABAAEAPUAAACJAwAAAAA=&#10;" path="m10,19r9,65l19,9,10,,5,,,2,,84r19,l10,19xe" fillcolor="black" stroked="f">
                                                                                                                                <v:path arrowok="t" o:connecttype="custom" o:connectlocs="10,-873;19,-808;19,-883;10,-892;5,-892;0,-890;0,-808;19,-808;10,-873" o:connectangles="0,0,0,0,0,0,0,0,0"/>
                                                                                                                              </v:shape>
                                                                                                                              <v:group id="Group 66" o:spid="_x0000_s1137" style="position:absolute;left:4426;top:-892;width:84;height:19" coordorigin="4426,-892" coordsize="84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                                                                                                      <v:shape id="Freeform 102" o:spid="_x0000_s1138" style="position:absolute;left:4426;top:-892;width:84;height:19;visibility:visible;mso-wrap-style:square;v-text-anchor:top" coordsize="8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ZnMQA&#10;AADcAAAADwAAAGRycy9kb3ducmV2LnhtbERPTWvCQBC9F/wPywi9lLqJhFJiNiEIgnhpTVt7HbJj&#10;Es3OhuxW4793C4Xe5vE+Jysm04sLja6zrCBeRCCIa6s7bhR8fmyeX0E4j6yxt0wKbuSgyGcPGaba&#10;XnlPl8o3IoSwS1FB6/2QSunqlgy6hR2IA3e0o0Ef4NhIPeI1hJteLqPoRRrsODS0ONC6pfpc/RgF&#10;1fa9O735ryQ5HG7fZfy0q+Jkp9TjfCpXIDxN/l/8597qMH8Zw+8z4QK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2ZzEAAAA3AAAAA8AAAAAAAAAAAAAAAAAmAIAAGRycy9k&#10;b3ducmV2LnhtbFBLBQYAAAAABAAEAPUAAACJAwAAAAA=&#10;" path="m9,9r,10l84,19,84,,,,9,9xe" fillcolor="black" stroked="f">
                                                                                                                                  <v:path arrowok="t" o:connecttype="custom" o:connectlocs="9,-883;9,-873;84,-873;84,-892;0,-892;9,-883" o:connectangles="0,0,0,0,0,0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id="Group 67" o:spid="_x0000_s1139" style="position:absolute;left:4426;top:1822;width:74;height:22" coordorigin="4426,1822" coordsize="74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                                                                                                          <v:shape id="Freeform 101" o:spid="_x0000_s1140" style="position:absolute;left:4426;top:1822;width:74;height:22;visibility:visible;mso-wrap-style:square;v-text-anchor:top" coordsize="7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rVcUA&#10;AADcAAAADwAAAGRycy9kb3ducmV2LnhtbESPS4vCQBCE74L/YWhhbzoxPnCjo4gguwfFx+5lb22m&#10;TYKZnpCZ1fjvHUHw1k1VfV09WzSmFFeqXWFZQb8XgSBOrS44U/D7s+5OQDiPrLG0TAru5GAxb7dm&#10;mGh74wNdjz4TAcIuQQW591UipUtzMuh6tiIO2tnWBn1Y60zqGm8BbkoZR9FYGiw4XMixolVO6eX4&#10;bwLlz319jrbxRg6zdELbk+zH+51SH51mOQXhqfFv8yv9rUP9eADPZ8IE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WtVxQAAANwAAAAPAAAAAAAAAAAAAAAAAJgCAABkcnMv&#10;ZG93bnJldi54bWxQSwUGAAAAAAQABAD1AAAAigMAAAAA&#10;" path="m74,22l74,,9,r,10l,10,,22r74,xe" fillcolor="black" stroked="f">
                                                                                                                                    <v:path arrowok="t" o:connecttype="custom" o:connectlocs="74,1844;74,1822;9,1822;9,1832;0,1832;0,1844;74,1844" o:connectangles="0,0,0,0,0,0,0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id="Group 68" o:spid="_x0000_s1141" style="position:absolute;left:7536;top:-729;width:1356;height:667" coordorigin="7536,-729" coordsize="1356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                                                                                                          <v:shape id="Freeform 100" o:spid="_x0000_s1142" style="position:absolute;left:7536;top:-729;width:1356;height:667;visibility:visible;mso-wrap-style:square;v-text-anchor:top" coordsize="1356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95/8MA&#10;AADcAAAADwAAAGRycy9kb3ducmV2LnhtbERP22oCMRB9L/gPYQq+1WwVRVejSKmtUBS8vQ+b6e7S&#10;zSRuorv+vREKvs3hXGe2aE0lrlT70rKC914CgjizuuRcwfGwehuD8AFZY2WZFNzIw2LeeZlhqm3D&#10;O7ruQy5iCPsUFRQhuFRKnxVk0PesI47cr60NhgjrXOoamxhuKtlPkpE0WHJsKNDRR0HZ3/5iFHx9&#10;r9x5extcPkenH7ltzpuJO0yU6r62yymIQG14iv/dax3n94fweC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95/8MAAADcAAAADwAAAAAAAAAAAAAAAACYAgAAZHJzL2Rv&#10;d25yZXYueG1sUEsFBgAAAAAEAAQA9QAAAIgDAAAAAA==&#10;" path="m,658r,4l5,667r1341,l19,658,19,22r1327,l1351,667r5,-5l1356,5,1351,r-5,l1337,10,19,10,10,22r,624l10,,5,,,5,,658xe" fillcolor="black" stroked="f">
                                                                                                                                      <v:path arrowok="t" o:connecttype="custom" o:connectlocs="0,-71;0,-67;5,-62;1346,-62;19,-71;19,-707;1346,-707;1351,-62;1356,-67;1356,-724;1351,-729;1346,-729;1337,-719;19,-719;10,-707;10,-83;10,-729;5,-729;0,-724;0,-71" o:connectangles="0,0,0,0,0,0,0,0,0,0,0,0,0,0,0,0,0,0,0,0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id="Group 69" o:spid="_x0000_s1143" style="position:absolute;left:7555;top:-707;width:1327;height:646" coordorigin="7555,-707" coordsize="1327,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                                                                                                          <v:shape id="Freeform 99" o:spid="_x0000_s1144" style="position:absolute;left:7555;top:-707;width:1327;height:646;visibility:visible;mso-wrap-style:square;v-text-anchor:top" coordsize="1327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O8cUA&#10;AADcAAAADwAAAGRycy9kb3ducmV2LnhtbERPTWvCQBC9F/wPywi91U08VJO6SgwIxRa0Vuh1yI5J&#10;MDsbslsT8+u7hUJv83ifs9oMphE36lxtWUE8i0AQF1bXXCo4f+6eliCcR9bYWCYFd3KwWU8eVphq&#10;2/MH3U6+FCGEXYoKKu/bVEpXVGTQzWxLHLiL7Qz6ALtS6g77EG4aOY+iZ2mw5tBQYUt5RcX19G0U&#10;HN6ztzFa9Em+336d78f9mCfxqNTjdMheQHga/L/4z/2qw/z5An6fCR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I7xxQAAANwAAAAPAAAAAAAAAAAAAAAAAJgCAABkcnMv&#10;ZG93bnJldi54bWxQSwUGAAAAAAQABAD1AAAAigMAAAAA&#10;" path="m1327,r-9,l1318,624,,624r,12l1327,645r-9,-9l1327,624,1327,xe" fillcolor="black" stroked="f">
                                                                                                                                        <v:path arrowok="t" o:connecttype="custom" o:connectlocs="1327,-707;1318,-707;1318,-83;0,-83;0,-71;1327,-62;1318,-71;1327,-83;1327,-707" o:connectangles="0,0,0,0,0,0,0,0,0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id="Group 70" o:spid="_x0000_s1145" style="position:absolute;left:7546;top:-729;width:1337;height:646" coordorigin="7546,-729" coordsize="1337,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                                                                                                          <v:shape id="Freeform 98" o:spid="_x0000_s1146" style="position:absolute;left:7546;top:-729;width:1337;height:646;visibility:visible;mso-wrap-style:square;v-text-anchor:top" coordsize="1337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gh8MA&#10;AADcAAAADwAAAGRycy9kb3ducmV2LnhtbERPTWvCQBC9C/6HZYTedBORqmk2QUqDhV6s9tLbNDtN&#10;gtnZkN3E9N93CwVv83ifk+aTacVIvWssK4hXEQji0uqGKwUfl2K5A+E8ssbWMin4IQd5Np+lmGh7&#10;43caz74SIYRdggpq77tESlfWZNCtbEccuG/bG/QB9pXUPd5CuGnlOooepcGGQ0ONHT3XVF7Pg1FQ&#10;HTd2uMQjfm6+/Is77bbHYv+m1MNiOjyB8DT5u/jf/arD/PUe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Agh8MAAADcAAAADwAAAAAAAAAAAAAAAACYAgAAZHJzL2Rv&#10;d25yZXYueG1sUEsFBgAAAAAEAAQA9QAAAIgDAAAAAA==&#10;" path="m,646l,22,9,10r1318,l1336,,,,,646xe" fillcolor="black" stroked="f">
                                                                                                                                          <v:path arrowok="t" o:connecttype="custom" o:connectlocs="0,-83;0,-707;9,-719;1327,-719;1336,-729;0,-729;0,-83" o:connectangles="0,0,0,0,0,0,0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shapetype id="_x0000_t75" coordsize="21600,21600" o:spt="75" o:preferrelative="t" path="m@4@5l@4@11@9@11@9@5xe" filled="f" stroked="f">
                                                                                                                                          <v:stroke joinstyle="miter"/>
                                                                                                                                          <v:formulas>
                                                                                                                                            <v:f eqn="if lineDrawn pixelLineWidth 0"/>
                                                                                                                                            <v:f eqn="sum @0 1 0"/>
                                                                                                                                            <v:f eqn="sum 0 0 @1"/>
                                                                                                                                            <v:f eqn="prod @2 1 2"/>
                                                                                                                                            <v:f eqn="prod @3 21600 pixelWidth"/>
                                                                                                                                            <v:f eqn="prod @3 21600 pixelHeight"/>
                                                                                                                                            <v:f eqn="sum @0 0 1"/>
                                                                                                                                            <v:f eqn="prod @6 1 2"/>
                                                                                                                                            <v:f eqn="prod @7 21600 pixelWidth"/>
                                                                                                                                            <v:f eqn="sum @8 21600 0"/>
                                                                                                                                            <v:f eqn="prod @7 21600 pixelHeight"/>
                                                                                                                                            <v:f eqn="sum @10 21600 0"/>
                                                                                                                                          </v:formulas>
                                                                                                                                          <v:path o:extrusionok="f" gradientshapeok="t" o:connecttype="rect"/>
                                                                                                                                          <o:lock v:ext="edit" aspectratio="t"/>
                                                                                                                                        </v:shapetype>
                                                                                                                                        <v:shape id="Picture 97" o:spid="_x0000_s1147" type="#_x0000_t75" style="position:absolute;left:7553;top:-640;width:1320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Fm6/GAAAA3AAAAA8AAABkcnMvZG93bnJldi54bWxEj0FrwkAQhe+F/odlCr0U3WigSHQVEbWe&#10;lGrF65gdk2B2NmS3mv5751DwNsN78943k1nnanWjNlSeDQz6CSji3NuKCwM/h1VvBCpEZIu1ZzLw&#10;RwFm09eXCWbW3/mbbvtYKAnhkKGBMsYm0zrkJTkMfd8Qi3bxrcMoa1to2+Jdwl2th0nyqR1WLA0l&#10;NrQoKb/uf52B8/LreBqlfrBeHXeH3TDdnhabD2Pe37r5GFSkLj7N/9cbK/ip4MszMoGeP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gWbr8YAAADcAAAADwAAAAAAAAAAAAAA&#10;AACfAgAAZHJzL2Rvd25yZXYueG1sUEsFBgAAAAAEAAQA9wAAAJIDAAAAAA==&#10;">
                                                                                                                                          <v:imagedata r:id="rId10" o:title="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id="Group 71" o:spid="_x0000_s1148" style="position:absolute;left:6389;top:-410;width:1159;height:254" coordorigin="6389,-410" coordsize="1159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                                                                                                                <v:shape id="Freeform 96" o:spid="_x0000_s1149" style="position:absolute;left:6389;top:-410;width:1159;height:254;visibility:visible;mso-wrap-style:square;v-text-anchor:top" coordsize="115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n2sMA&#10;AADcAAAADwAAAGRycy9kb3ducmV2LnhtbERPTWvCQBC9C/6HZYTedGMsGlLXIEqh0CIYC6W3ITsm&#10;IdnZkN1o+u+7hYK3ebzP2WajacWNeldbVrBcRCCIC6trLhV8Xl7nCQjnkTW2lknBDznIdtPJFlNt&#10;73ymW+5LEULYpaig8r5LpXRFRQbdwnbEgbva3qAPsC+l7vEewk0r4yhaS4M1h4YKOzpUVDT5YBS8&#10;J3H8lXyfNqvzoXk+fuAw5t2g1NNs3L+A8DT6h/jf/abD/FUMf8+EC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n2sMAAADcAAAADwAAAAAAAAAAAAAAAACYAgAAZHJzL2Rv&#10;d25yZXYueG1sUEsFBgAAAAAEAAQA9QAAAIgDAAAAAA==&#10;" path="m5,255l1159,15,1157,,,240r5,15xe" fillcolor="black" stroked="f">
                                                                                                                                            <v:path arrowok="t" o:connecttype="custom" o:connectlocs="5,-155;1159,-395;1157,-410;0,-170;5,-155" o:connectangles="0,0,0,0,0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id="Group 72" o:spid="_x0000_s1150" style="position:absolute;left:3941;top:-1514;width:163;height:3526" coordorigin="3941,-1514" coordsize="163,3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                                                                                                                    <v:shape id="Freeform 95" o:spid="_x0000_s1151" style="position:absolute;left:3941;top:-1514;width:163;height:3526;visibility:visible;mso-wrap-style:square;v-text-anchor:top" coordsize="163,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4d8QA&#10;AADcAAAADwAAAGRycy9kb3ducmV2LnhtbERPS2vCQBC+C/6HZYTedGMttcRsRIRae6igFUtvQ3by&#10;wOxszG5j+u+7QsHbfHzPSZa9qUVHrassK5hOIhDEmdUVFwqOn6/jFxDOI2usLZOCX3KwTIeDBGNt&#10;r7yn7uALEULYxaig9L6JpXRZSQbdxDbEgctta9AH2BZSt3gN4aaWj1H0LA1WHBpKbGhdUnY+/BgF&#10;+ebjO5++nbT5et9s5WW/66r5TqmHUb9agPDU+7v4373VYf7sCW7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8eHfEAAAA3AAAAA8AAAAAAAAAAAAAAAAAmAIAAGRycy9k&#10;b3ducmV2LnhtbFBLBQYAAAAABAAEAPUAAACJAwAAAAA=&#10;" path="m158,3391r3,-4l161,3382r-5,-3l151,3375r-7,2l141,3382r-50,87l80,41,72,27r17,l91,60r50,87l91,19r-19,l72,56r8,3431l89,3502r-17,l69,3469,19,3382r50,125l91,3507r,-2l158,3391xe" fillcolor="black" stroked="f">
                                                                                                                                              <v:path arrowok="t" o:connecttype="custom" o:connectlocs="158,1877;161,1873;161,1868;156,1865;151,1861;144,1863;141,1868;91,1955;80,-1473;72,-1487;89,-1487;91,-1454;141,-1367;91,-1495;72,-1495;72,-1458;80,1973;89,1988;72,1988;69,1955;19,1868;69,1993;91,1993;91,1991;158,1877" o:connectangles="0,0,0,0,0,0,0,0,0,0,0,0,0,0,0,0,0,0,0,0,0,0,0,0,0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shape id="Freeform 94" o:spid="_x0000_s1152" style="position:absolute;left:3941;top:-1514;width:163;height:3526;visibility:visible;mso-wrap-style:square;v-text-anchor:top" coordsize="163,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d7MQA&#10;AADcAAAADwAAAGRycy9kb3ducmV2LnhtbERPS2vCQBC+C/6HZYTedGOltcRsRIRae6igFUtvQ3by&#10;wOxszG5j+u+7QsHbfHzPSZa9qUVHrassK5hOIhDEmdUVFwqOn6/jFxDOI2usLZOCX3KwTIeDBGNt&#10;r7yn7uALEULYxaig9L6JpXRZSQbdxDbEgctta9AH2BZSt3gN4aaWj1H0LA1WHBpKbGhdUnY+/BgF&#10;+ebjO5++nbT5et9s5WW/66r5TqmHUb9agPDU+7v4373VYf7sCW7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w3ezEAAAA3AAAAA8AAAAAAAAAAAAAAAAAmAIAAGRycy9k&#10;b3ducmV2LnhtbFBLBQYAAAAABAAEAPUAAACJAwAAAAA=&#10;" path="m80,3487l72,56,69,3469r3,33l89,3502r-9,-15xe" fillcolor="black" stroked="f">
                                                                                                                                              <v:path arrowok="t" o:connecttype="custom" o:connectlocs="80,1973;72,-1458;69,1955;72,1988;89,1988;80,1973" o:connectangles="0,0,0,0,0,0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shape id="Freeform 93" o:spid="_x0000_s1153" style="position:absolute;left:3941;top:-1514;width:163;height:3526;visibility:visible;mso-wrap-style:square;v-text-anchor:top" coordsize="163,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Dm8QA&#10;AADcAAAADwAAAGRycy9kb3ducmV2LnhtbERPS2vCQBC+C/6HZQRvukkLWlLXIILWHipoi9LbkJ08&#10;MDubZteY/nu3IPQ2H99zFmlvatFR6yrLCuJpBII4s7riQsHX52byAsJ5ZI21ZVLwSw7S5XCwwETb&#10;Gx+oO/pChBB2CSoovW8SKV1WkkE3tQ1x4HLbGvQBtoXULd5CuKnlUxTNpMGKQ0OJDa1Lyi7Hq1GQ&#10;bz++8/jtpM35fbuTP4d9V833So1H/eoVhKfe/4sf7p0O859n8PdMu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iQ5vEAAAA3AAAAA8AAAAAAAAAAAAAAAAAmAIAAGRycy9k&#10;b3ducmV2LnhtbFBLBQYAAAAABAAEAPUAAACJAwAAAAA=&#10;" path="m69,3507l19,3382r-2,-5l9,3375r-4,4l,3382r,5l2,3391r77,135l90,3507r-21,xe" fillcolor="black" stroked="f">
                                                                                                                                              <v:path arrowok="t" o:connecttype="custom" o:connectlocs="69,1993;19,1868;17,1863;9,1861;5,1865;0,1868;0,1873;2,1877;79,2012;90,1993;69,1993" o:connectangles="0,0,0,0,0,0,0,0,0,0,0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shape id="Freeform 92" o:spid="_x0000_s1154" style="position:absolute;left:3941;top:-1514;width:163;height:3526;visibility:visible;mso-wrap-style:square;v-text-anchor:top" coordsize="163,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7mAMQA&#10;AADcAAAADwAAAGRycy9kb3ducmV2LnhtbERPS2vCQBC+F/wPywje6iYtaEldgwhaPShoi9LbkJ08&#10;MDubZteY/nu3IPQ2H99zZmlvatFR6yrLCuJxBII4s7riQsHX5+r5DYTzyBpry6Tglxyk88HTDBNt&#10;b3yg7ugLEULYJaig9L5JpHRZSQbd2DbEgctta9AH2BZSt3gL4aaWL1E0kQYrDg0lNrQsKbscr0ZB&#10;vt595/HHSZvzdr2RP4d9V033So2G/eIdhKfe/4sf7o0O81+n8PdMu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u5gDEAAAA3AAAAA8AAAAAAAAAAAAAAAAAmAIAAGRycy9k&#10;b3ducmV2LnhtbFBLBQYAAAAABAAEAPUAAACJAwAAAAA=&#10;" path="m80,41l91,3469,91,60,89,27r-17,l80,41xe" fillcolor="black" stroked="f">
                                                                                                                                              <v:path arrowok="t" o:connecttype="custom" o:connectlocs="80,-1473;91,1955;91,-1454;89,-1487;72,-1487;80,-1473" o:connectangles="0,0,0,0,0,0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shape id="Freeform 91" o:spid="_x0000_s1155" style="position:absolute;left:3941;top:-1514;width:163;height:3526;visibility:visible;mso-wrap-style:square;v-text-anchor:top" coordsize="163,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ycscA&#10;AADcAAAADwAAAGRycy9kb3ducmV2LnhtbESPS2sCQRCE7wH/w9CB3OKsBmLYOEoQfB0UNCEht2an&#10;90F2etadcd38e/sgeOumqqu+ns57V6uO2lB5NjAaJqCIM28rLgx8fS6f30CFiGyx9kwG/inAfDZ4&#10;mGJq/YUP1B1joSSEQ4oGyhibVOuQleQwDH1DLFruW4dR1rbQtsWLhLtaj5PkVTusWBpKbGhRUvZ3&#10;PDsD+Wr3m4/W39b9bFcbfTrsu2qyN+bpsf94BxWpj3fz7XpjBf9FaOUZmUDP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xcnLHAAAA3AAAAA8AAAAAAAAAAAAAAAAAmAIAAGRy&#10;cy9kb3ducmV2LnhtbFBLBQYAAAAABAAEAPUAAACMAwAAAAA=&#10;" path="m2,135l,139r2,8l7,149r5,2l17,151r2,-4l72,56r,-37l91,19r50,128l146,151r5,l156,149r5,-2l163,139r-2,-4l81,,2,135xe" fillcolor="black" stroked="f">
                                                                                                                                              <v:path arrowok="t" o:connecttype="custom" o:connectlocs="2,-1379;0,-1375;2,-1367;7,-1365;12,-1363;17,-1363;19,-1367;72,-1458;72,-1495;91,-1495;141,-1367;146,-1363;151,-1363;156,-1365;161,-1367;163,-1375;161,-1379;81,-1514;2,-1379" o:connectangles="0,0,0,0,0,0,0,0,0,0,0,0,0,0,0,0,0,0,0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id="Group 73" o:spid="_x0000_s1156" style="position:absolute;left:2690;top:-1178;width:936;height:665" coordorigin="2690,-1178" coordsize="936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                                                                                                                      <v:shape id="Freeform 90" o:spid="_x0000_s1157" style="position:absolute;left:2690;top:-1178;width:936;height:665;visibility:visible;mso-wrap-style:square;v-text-anchor:top" coordsize="936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7eKcUA&#10;AADcAAAADwAAAGRycy9kb3ducmV2LnhtbESPQWvCQBCF7wX/wzKF3uqmUoJEVxFF2ksFtQW9Ddkx&#10;CWZnl+wa03/fORS8zfDevPfNfDm4VvXUxcazgbdxBoq49LbhysD3cfs6BRUTssXWMxn4pQjLxehp&#10;joX1d95Tf0iVkhCOBRqoUwqF1rGsyWEc+0As2sV3DpOsXaVth3cJd62eZFmuHTYsDTUGWtdUXg83&#10;ZyCedl9n/NiHfJWHfrehH9zctsa8PA+rGahEQ3qY/68/reC/C748Ix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t4pxQAAANwAAAAPAAAAAAAAAAAAAAAAAJgCAABkcnMv&#10;ZG93bnJldi54bWxQSwUGAAAAAAQABAD1AAAAigMAAAAA&#10;" path="m,655r,5l5,665r922,l22,655,22,19r905,l932,665r4,-5l936,5,932,r-5,l917,10,22,10,10,19r,627l10,,5,,,5,,655xe" fillcolor="black" stroked="f">
                                                                                                                                                <v:path arrowok="t" o:connecttype="custom" o:connectlocs="0,-523;0,-518;5,-513;927,-513;22,-523;22,-1159;927,-1159;932,-513;936,-518;936,-1173;932,-1178;927,-1178;917,-1168;22,-1168;10,-1159;10,-532;10,-1178;5,-1178;0,-1173;0,-523" o:connectangles="0,0,0,0,0,0,0,0,0,0,0,0,0,0,0,0,0,0,0,0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id="Group 74" o:spid="_x0000_s1158" style="position:absolute;left:2712;top:-1159;width:905;height:646" coordorigin="2712,-1159" coordsize="905,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                                                                                                                      <v:shape id="Freeform 89" o:spid="_x0000_s1159" style="position:absolute;left:2712;top:-1159;width:905;height:646;visibility:visible;mso-wrap-style:square;v-text-anchor:top" coordsize="905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QCMMA&#10;AADcAAAADwAAAGRycy9kb3ducmV2LnhtbERPS2sCMRC+F/wPYYTearYqWlajiCDWggcfSI/DZswu&#10;3UyWJLprf31TKPQ2H99z5svO1uJOPlSOFbwOMhDEhdMVGwXn0+blDUSIyBprx6TgQQGWi97THHPt&#10;Wj7Q/RiNSCEcclRQxtjkUoaiJIth4BrixF2dtxgT9EZqj20Kt7UcZtlEWqw4NZTY0Lqk4ut4swo+&#10;dpNdu80+48WM9tMLm2+/b05KPfe71QxEpC7+i//c7zrNHw/h95l0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xQCMMAAADcAAAADwAAAAAAAAAAAAAAAACYAgAAZHJzL2Rv&#10;d25yZXYueG1sUEsFBgAAAAAEAAQA9QAAAIgDAAAAAA==&#10;" path="m905,l895,r,627l,627r,9l905,646,895,636r10,-9l905,xe" fillcolor="black" stroked="f">
                                                                                                                                                  <v:path arrowok="t" o:connecttype="custom" o:connectlocs="905,-1159;895,-1159;895,-532;0,-532;0,-523;905,-513;895,-523;905,-532;905,-1159" o:connectangles="0,0,0,0,0,0,0,0,0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id="Group 75" o:spid="_x0000_s1160" style="position:absolute;left:2700;top:-1178;width:917;height:646" coordorigin="2700,-1178" coordsize="917,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                                                                                                                          <v:shape id="Freeform 88" o:spid="_x0000_s1161" style="position:absolute;left:2700;top:-1178;width:917;height:646;visibility:visible;mso-wrap-style:square;v-text-anchor:top" coordsize="917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ZycEA&#10;AADcAAAADwAAAGRycy9kb3ducmV2LnhtbERPTYvCMBC9C/sfwgjeNFHEdatRFlEQPVmFvQ7N2Bab&#10;SWli7e6vN4Kwt3m8z1muO1uJlhpfOtYwHikQxJkzJecaLufdcA7CB2SDlWPS8Ese1quP3hIT4x58&#10;ojYNuYgh7BPUUIRQJ1L6rCCLfuRq4shdXWMxRNjk0jT4iOG2khOlZtJiybGhwJo2BWW39G413D5n&#10;p5/D/u/Yleevo5qobTsPW60H/e57ASJQF/7Fb/fexPnTKbyei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BGcnBAAAA3AAAAA8AAAAAAAAAAAAAAAAAmAIAAGRycy9kb3du&#10;cmV2LnhtbFBLBQYAAAAABAAEAPUAAACGAwAAAAA=&#10;" path="m,646l,19,12,10r895,l917,,,,,646xe" fillcolor="black" stroked="f">
                                                                                                                                                    <v:path arrowok="t" o:connecttype="custom" o:connectlocs="0,-532;0,-1159;12,-1168;907,-1168;917,-1178;0,-1178;0,-532" o:connectangles="0,0,0,0,0,0,0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shape id="Picture 87" o:spid="_x0000_s1162" type="#_x0000_t75" style="position:absolute;left:2707;top:-1089;width:902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/FsLAAAAA3AAAAA8AAABkcnMvZG93bnJldi54bWxET9uKwjAQfRf8hzCCbzZd2fVSjbJb8PYk&#10;Vj9gaMa2bDMpTVbr328Ewbc5nOss152pxY1aV1lW8BHFIIhzqysuFFzOm9EMhPPIGmvLpOBBDtar&#10;fm+JibZ3PtEt84UIIewSVFB63yRSurwkgy6yDXHgrrY16ANsC6lbvIdwU8txHE+kwYpDQ4kNpSXl&#10;v9mfUTCmQ0b6Ymj7k8+Pu22WxptpqtRw0H0vQHjq/Fv8cu91mP/5Bc9nwgV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D8WwsAAAADcAAAADwAAAAAAAAAAAAAAAACfAgAA&#10;ZHJzL2Rvd25yZXYueG1sUEsFBgAAAAAEAAQA9wAAAIwDAAAAAA==&#10;">
                                                                                                                                                    <v:imagedata r:id="rId11" o:title="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id="Group 76" o:spid="_x0000_s1163" style="position:absolute;left:3614;top:-1295;width:950;height:406" coordorigin="3614,-1295" coordsize="950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                                                                                                                        <v:shape id="Freeform 86" o:spid="_x0000_s1164" style="position:absolute;left:3614;top:-1295;width:950;height:406;visibility:visible;mso-wrap-style:square;v-text-anchor:top" coordsize="950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onC8QA&#10;AADcAAAADwAAAGRycy9kb3ducmV2LnhtbESPzWrDMBCE74G8g9hAbomcH5LWjRxCaEMhp7il5621&#10;tY2tlZFU2337qlDIbZeZnW/2cBxNK3pyvrasYLVMQBAXVtdcKnh/e1k8gPABWWNrmRT8kIdjNp0c&#10;MNV24Bv1eShFDGGfooIqhC6V0hcVGfRL2xFH7cs6gyGurpTa4RDDTSvXSbKTBmuOhAo7OldUNPm3&#10;iZCyKXD34T/r58vGXYf+MTe9Vmo+G09PIAKN4W7+v37Vsf52D3/PxAl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6JwvEAAAA3AAAAA8AAAAAAAAAAAAAAAAAmAIAAGRycy9k&#10;b3ducmV2LnhtbFBLBQYAAAAABAAEAPUAAACJAwAAAAA=&#10;" path="m5,405l951,14,946,,,391r5,14xe" fillcolor="black" stroked="f">
                                                                                                                                                      <v:path arrowok="t" o:connecttype="custom" o:connectlocs="5,-890;951,-1281;946,-1295;0,-904;5,-890" o:connectangles="0,0,0,0,0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id="Group 77" o:spid="_x0000_s1165" style="position:absolute;left:3017;top:-119;width:972;height:449" coordorigin="3017,-119" coordsize="972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                                                                                                                            <v:shape id="Freeform 85" o:spid="_x0000_s1166" style="position:absolute;left:3017;top:-119;width:972;height:449;visibility:visible;mso-wrap-style:square;v-text-anchor:top" coordsize="972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mKMUA&#10;AADcAAAADwAAAGRycy9kb3ducmV2LnhtbERPTWvCQBC9F/wPywi9FN1YQqvRVWyhUCyCRhG9Ddkx&#10;CWZnQ3Zror++Wyj0No/3ObNFZypxpcaVlhWMhhEI4szqknMF+93HYAzCeWSNlWVScCMHi3nvYYaJ&#10;ti1v6Zr6XIQQdgkqKLyvEyldVpBBN7Q1ceDOtjHoA2xyqRtsQ7ip5HMUvUiDJYeGAmt6Lyi7pN9G&#10;wfZovuL1IY037eh0f3064e1tslLqsd8tpyA8df5f/Of+1GF+PIHfZ8IF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6YoxQAAANwAAAAPAAAAAAAAAAAAAAAAAJgCAABkcnMv&#10;ZG93bnJldi54bWxQSwUGAAAAAAQABAD1AAAAigMAAAAA&#10;" path="m,448r972,l972,,,,,448xe" stroked="f">
                                                                                                                                                        <v:path arrowok="t" o:connecttype="custom" o:connectlocs="0,329;972,329;972,-119;0,-119;0,329" o:connectangles="0,0,0,0,0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id="Group 78" o:spid="_x0000_s1167" style="position:absolute;left:3007;top:-129;width:996;height:473" coordorigin="3007,-129" coordsize="996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                                                                                                                          <v:shape id="Freeform 84" o:spid="_x0000_s1168" style="position:absolute;left:3007;top:-129;width:996;height:473;visibility:visible;mso-wrap-style:square;v-text-anchor:top" coordsize="996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UilsAA&#10;AADcAAAADwAAAGRycy9kb3ducmV2LnhtbERPTYvCMBC9L/gfwgje1lTBRbpG2RUED17UIh6HZmzK&#10;NpOSRFv99UZY8DaP9zmLVW8bcSMfascKJuMMBHHpdM2VguK4+ZyDCBFZY+OYFNwpwGo5+Fhgrl3H&#10;e7odYiVSCIccFZgY21zKUBqyGMauJU7cxXmLMUFfSe2xS+G2kdMs+5IWa04NBltaGyr/DlerQJ+k&#10;/z13j/OlwIcLvOvbeWGUGg37n28Qkfr4Fv+7tzrNn03g9Uy6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UilsAAAADcAAAADwAAAAAAAAAAAAAAAACYAgAAZHJzL2Rvd25y&#10;ZXYueG1sUEsFBgAAAAAEAAQA9QAAAIUDAAAAAA==&#10;" path="m,461r,7l3,473r981,l19,461,19,22r965,l991,473r5,-5l996,5,991,r-7,l975,10,19,10,10,22r,429l10,,3,,,5,,461xe" stroked="f">
                                                                                                                                                          <v:path arrowok="t" o:connecttype="custom" o:connectlocs="0,332;0,339;3,344;984,344;19,332;19,-107;984,-107;991,344;996,339;996,-124;991,-129;984,-129;975,-119;19,-119;10,-107;10,322;10,-129;3,-129;0,-124;0,332" o:connectangles="0,0,0,0,0,0,0,0,0,0,0,0,0,0,0,0,0,0,0,0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id="Group 79" o:spid="_x0000_s1169" style="position:absolute;left:3026;top:-107;width:965;height:451" coordorigin="3026,-107" coordsize="965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                                                                                                                              <v:shape id="Freeform 83" o:spid="_x0000_s1170" style="position:absolute;left:3026;top:-107;width:965;height:451;visibility:visible;mso-wrap-style:square;v-text-anchor:top" coordsize="965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cLsIA&#10;AADcAAAADwAAAGRycy9kb3ducmV2LnhtbERPTWuDQBC9F/IflgnkVtc2TTDWTSiFSnopxJSeB3ei&#10;ojsr7mrMv88WCr3N431OdphNJyYaXGNZwVMUgyAurW64UvB9/nhMQDiPrLGzTApu5OCwXzxkmGp7&#10;5RNNha9ECGGXooLa+z6V0pU1GXSR7YkDd7GDQR/gUEk94DWEm04+x/FWGmw4NNTY03tNZVuMRkGR&#10;FOZrU+2kaT9fkjZe5/mY/yi1Ws5vryA8zf5f/Oc+6jB/s4bf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JwuwgAAANwAAAAPAAAAAAAAAAAAAAAAAJgCAABkcnMvZG93&#10;bnJldi54bWxQSwUGAAAAAAQABAD1AAAAhwMAAAAA&#10;" path="m965,r-9,l956,429,,429r,10l965,451r-9,-12l965,429,965,xe" stroked="f">
                                                                                                                                                            <v:path arrowok="t" o:connecttype="custom" o:connectlocs="965,-107;956,-107;956,322;0,322;0,332;965,344;956,332;965,322;965,-107" o:connectangles="0,0,0,0,0,0,0,0,0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id="Group 80" o:spid="_x0000_s1171" style="position:absolute;left:3017;top:-129;width:974;height:451" coordorigin="3017,-129" coordsize="974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                                                                                                                                    <v:shape id="Freeform 82" o:spid="_x0000_s1172" style="position:absolute;left:3017;top:-129;width:974;height:451;visibility:visible;mso-wrap-style:square;v-text-anchor:top" coordsize="97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JP8MA&#10;AADcAAAADwAAAGRycy9kb3ducmV2LnhtbERPS2vCQBC+C/0PyxR6042CJUQ3QaTFQg+tDwRvQ3ZM&#10;gtnZsLsm6b/vFgre5uN7zroYTSt6cr6xrGA+S0AQl1Y3XCk4Hd+nKQgfkDW2lknBD3ko8qfJGjNt&#10;B95TfwiViCHsM1RQh9BlUvqyJoN+ZjviyF2tMxgidJXUDocYblq5SJJXabDh2FBjR9uaytvhbhSk&#10;b016+Trq3u3u3Xkw54o+5bdSL8/jZgUi0Bge4n/3h47zl0v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9JP8MAAADcAAAADwAAAAAAAAAAAAAAAACYAgAAZHJzL2Rv&#10;d25yZXYueG1sUEsFBgAAAAAEAAQA9QAAAIgDAAAAAA==&#10;" path="m,451l,22,9,10r956,l974,,,,,451xe" stroked="f">
                                                                                                                                                              <v:path arrowok="t" o:connecttype="custom" o:connectlocs="0,322;0,-107;9,-119;965,-119;974,-129;0,-129;0,322" o:connectangles="0,0,0,0,0,0,0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shape id="Picture 81" o:spid="_x0000_s1173" type="#_x0000_t75" style="position:absolute;left:3022;top:-40;width:962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9srHEAAAA3AAAAA8AAABkcnMvZG93bnJldi54bWxET01rwkAQvRf6H5YpeKubWpQSXUUKgtCD&#10;GE3R25Adk5DsbMyuMfrrXaHQ2zze58wWvalFR60rLSv4GEYgiDOrS84V7Her9y8QziNrrC2Tghs5&#10;WMxfX2YYa3vlLXWJz0UIYRejgsL7JpbSZQUZdEPbEAfuZFuDPsA2l7rFawg3tRxF0UQaLDk0FNjQ&#10;d0FZlVyMgmP2k6Z3c/j9tONqcyiTVdWdU6UGb/1yCsJT7//Ff+61DvPHE3g+Ey6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9srHEAAAA3AAAAA8AAAAAAAAAAAAAAAAA&#10;nwIAAGRycy9kb3ducmV2LnhtbFBLBQYAAAAABAAEAPcAAACQAwAAAAA=&#10;">
                                                                                                                                                              <v:imagedata r:id="rId12" o:title="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>≈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183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m</w:t>
      </w:r>
    </w:p>
    <w:p w:rsidR="0035022F" w:rsidRDefault="0035022F">
      <w:pPr>
        <w:spacing w:before="6" w:line="160" w:lineRule="exact"/>
        <w:rPr>
          <w:sz w:val="16"/>
          <w:szCs w:val="16"/>
        </w:rPr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35022F">
      <w:pPr>
        <w:spacing w:line="200" w:lineRule="exact"/>
      </w:pPr>
    </w:p>
    <w:p w:rsidR="0035022F" w:rsidRDefault="000441D4">
      <w:pPr>
        <w:spacing w:before="28"/>
        <w:ind w:left="3553" w:right="4734"/>
        <w:jc w:val="center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2698750</wp:posOffset>
                </wp:positionH>
                <wp:positionV relativeFrom="paragraph">
                  <wp:posOffset>-64135</wp:posOffset>
                </wp:positionV>
                <wp:extent cx="1623695" cy="226060"/>
                <wp:effectExtent l="0" t="0" r="190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695" cy="226060"/>
                          <a:chOff x="4250" y="-101"/>
                          <a:chExt cx="2557" cy="356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2" y="-35"/>
                            <a:ext cx="962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260" y="-91"/>
                            <a:ext cx="2537" cy="163"/>
                            <a:chOff x="4260" y="-91"/>
                            <a:chExt cx="2537" cy="163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4260" y="-91"/>
                              <a:ext cx="2537" cy="163"/>
                            </a:xfrm>
                            <a:custGeom>
                              <a:avLst/>
                              <a:gdLst>
                                <a:gd name="T0" fmla="+- 0 4411 4260"/>
                                <a:gd name="T1" fmla="*/ T0 w 2537"/>
                                <a:gd name="T2" fmla="+- 0 -81 -91"/>
                                <a:gd name="T3" fmla="*/ -81 h 163"/>
                                <a:gd name="T4" fmla="+- 0 4409 4260"/>
                                <a:gd name="T5" fmla="*/ T4 w 2537"/>
                                <a:gd name="T6" fmla="+- 0 -86 -91"/>
                                <a:gd name="T7" fmla="*/ -86 h 163"/>
                                <a:gd name="T8" fmla="+- 0 4406 4260"/>
                                <a:gd name="T9" fmla="*/ T8 w 2537"/>
                                <a:gd name="T10" fmla="+- 0 -91 -91"/>
                                <a:gd name="T11" fmla="*/ -91 h 163"/>
                                <a:gd name="T12" fmla="+- 0 4402 4260"/>
                                <a:gd name="T13" fmla="*/ T12 w 2537"/>
                                <a:gd name="T14" fmla="+- 0 -91 -91"/>
                                <a:gd name="T15" fmla="*/ -91 h 163"/>
                                <a:gd name="T16" fmla="+- 0 4397 4260"/>
                                <a:gd name="T17" fmla="*/ T16 w 2537"/>
                                <a:gd name="T18" fmla="+- 0 -88 -91"/>
                                <a:gd name="T19" fmla="*/ -88 h 163"/>
                                <a:gd name="T20" fmla="+- 0 4260 4260"/>
                                <a:gd name="T21" fmla="*/ T20 w 2537"/>
                                <a:gd name="T22" fmla="+- 0 -9 -91"/>
                                <a:gd name="T23" fmla="*/ -9 h 163"/>
                                <a:gd name="T24" fmla="+- 0 4282 4260"/>
                                <a:gd name="T25" fmla="*/ T24 w 2537"/>
                                <a:gd name="T26" fmla="+- 0 -19 -91"/>
                                <a:gd name="T27" fmla="*/ -19 h 163"/>
                                <a:gd name="T28" fmla="+- 0 4315 4260"/>
                                <a:gd name="T29" fmla="*/ T28 w 2537"/>
                                <a:gd name="T30" fmla="+- 0 -19 -91"/>
                                <a:gd name="T31" fmla="*/ -19 h 163"/>
                                <a:gd name="T32" fmla="+- 0 4406 4260"/>
                                <a:gd name="T33" fmla="*/ T32 w 2537"/>
                                <a:gd name="T34" fmla="+- 0 -71 -91"/>
                                <a:gd name="T35" fmla="*/ -71 h 163"/>
                                <a:gd name="T36" fmla="+- 0 4411 4260"/>
                                <a:gd name="T37" fmla="*/ T36 w 2537"/>
                                <a:gd name="T38" fmla="+- 0 -74 -91"/>
                                <a:gd name="T39" fmla="*/ -74 h 163"/>
                                <a:gd name="T40" fmla="+- 0 4411 4260"/>
                                <a:gd name="T41" fmla="*/ T40 w 2537"/>
                                <a:gd name="T42" fmla="+- 0 -81 -91"/>
                                <a:gd name="T43" fmla="*/ -81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37" h="163">
                                  <a:moveTo>
                                    <a:pt x="151" y="10"/>
                                  </a:moveTo>
                                  <a:lnTo>
                                    <a:pt x="149" y="5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146" y="20"/>
                                  </a:lnTo>
                                  <a:lnTo>
                                    <a:pt x="151" y="17"/>
                                  </a:lnTo>
                                  <a:lnTo>
                                    <a:pt x="15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4260" y="-91"/>
                              <a:ext cx="2537" cy="163"/>
                            </a:xfrm>
                            <a:custGeom>
                              <a:avLst/>
                              <a:gdLst>
                                <a:gd name="T0" fmla="+- 0 6740 4260"/>
                                <a:gd name="T1" fmla="*/ T0 w 2537"/>
                                <a:gd name="T2" fmla="+- 0 -19 -91"/>
                                <a:gd name="T3" fmla="*/ -19 h 163"/>
                                <a:gd name="T4" fmla="+- 0 6758 4260"/>
                                <a:gd name="T5" fmla="*/ T4 w 2537"/>
                                <a:gd name="T6" fmla="+- 0 -8 -91"/>
                                <a:gd name="T7" fmla="*/ -8 h 163"/>
                                <a:gd name="T8" fmla="+- 0 6773 4260"/>
                                <a:gd name="T9" fmla="*/ T8 w 2537"/>
                                <a:gd name="T10" fmla="+- 0 -16 -91"/>
                                <a:gd name="T11" fmla="*/ -16 h 163"/>
                                <a:gd name="T12" fmla="+- 0 6778 4260"/>
                                <a:gd name="T13" fmla="*/ T12 w 2537"/>
                                <a:gd name="T14" fmla="+- 0 -19 -91"/>
                                <a:gd name="T15" fmla="*/ -19 h 163"/>
                                <a:gd name="T16" fmla="+- 0 6662 4260"/>
                                <a:gd name="T17" fmla="*/ T16 w 2537"/>
                                <a:gd name="T18" fmla="+- 0 -88 -91"/>
                                <a:gd name="T19" fmla="*/ -88 h 163"/>
                                <a:gd name="T20" fmla="+- 0 6658 4260"/>
                                <a:gd name="T21" fmla="*/ T20 w 2537"/>
                                <a:gd name="T22" fmla="+- 0 -91 -91"/>
                                <a:gd name="T23" fmla="*/ -91 h 163"/>
                                <a:gd name="T24" fmla="+- 0 6650 4260"/>
                                <a:gd name="T25" fmla="*/ T24 w 2537"/>
                                <a:gd name="T26" fmla="+- 0 -88 -91"/>
                                <a:gd name="T27" fmla="*/ -88 h 163"/>
                                <a:gd name="T28" fmla="+- 0 6648 4260"/>
                                <a:gd name="T29" fmla="*/ T28 w 2537"/>
                                <a:gd name="T30" fmla="+- 0 -83 -91"/>
                                <a:gd name="T31" fmla="*/ -83 h 163"/>
                                <a:gd name="T32" fmla="+- 0 6646 4260"/>
                                <a:gd name="T33" fmla="*/ T32 w 2537"/>
                                <a:gd name="T34" fmla="+- 0 -79 -91"/>
                                <a:gd name="T35" fmla="*/ -79 h 163"/>
                                <a:gd name="T36" fmla="+- 0 6648 4260"/>
                                <a:gd name="T37" fmla="*/ T36 w 2537"/>
                                <a:gd name="T38" fmla="+- 0 -74 -91"/>
                                <a:gd name="T39" fmla="*/ -74 h 163"/>
                                <a:gd name="T40" fmla="+- 0 6653 4260"/>
                                <a:gd name="T41" fmla="*/ T40 w 2537"/>
                                <a:gd name="T42" fmla="+- 0 -69 -91"/>
                                <a:gd name="T43" fmla="*/ -69 h 163"/>
                                <a:gd name="T44" fmla="+- 0 6740 4260"/>
                                <a:gd name="T45" fmla="*/ T44 w 2537"/>
                                <a:gd name="T46" fmla="+- 0 -19 -91"/>
                                <a:gd name="T47" fmla="*/ -19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537" h="163">
                                  <a:moveTo>
                                    <a:pt x="2480" y="72"/>
                                  </a:moveTo>
                                  <a:lnTo>
                                    <a:pt x="2498" y="83"/>
                                  </a:lnTo>
                                  <a:lnTo>
                                    <a:pt x="2513" y="75"/>
                                  </a:lnTo>
                                  <a:lnTo>
                                    <a:pt x="2518" y="72"/>
                                  </a:lnTo>
                                  <a:lnTo>
                                    <a:pt x="2402" y="3"/>
                                  </a:lnTo>
                                  <a:lnTo>
                                    <a:pt x="2398" y="0"/>
                                  </a:lnTo>
                                  <a:lnTo>
                                    <a:pt x="2390" y="3"/>
                                  </a:lnTo>
                                  <a:lnTo>
                                    <a:pt x="2388" y="8"/>
                                  </a:lnTo>
                                  <a:lnTo>
                                    <a:pt x="2386" y="12"/>
                                  </a:lnTo>
                                  <a:lnTo>
                                    <a:pt x="2388" y="17"/>
                                  </a:lnTo>
                                  <a:lnTo>
                                    <a:pt x="2393" y="22"/>
                                  </a:lnTo>
                                  <a:lnTo>
                                    <a:pt x="248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260" y="-91"/>
                              <a:ext cx="2537" cy="163"/>
                            </a:xfrm>
                            <a:custGeom>
                              <a:avLst/>
                              <a:gdLst>
                                <a:gd name="T0" fmla="+- 0 6744 4260"/>
                                <a:gd name="T1" fmla="*/ T0 w 2537"/>
                                <a:gd name="T2" fmla="+- 0 1 -91"/>
                                <a:gd name="T3" fmla="*/ 1 h 163"/>
                                <a:gd name="T4" fmla="+- 0 6653 4260"/>
                                <a:gd name="T5" fmla="*/ T4 w 2537"/>
                                <a:gd name="T6" fmla="+- 0 53 -91"/>
                                <a:gd name="T7" fmla="*/ 53 h 163"/>
                                <a:gd name="T8" fmla="+- 0 6648 4260"/>
                                <a:gd name="T9" fmla="*/ T8 w 2537"/>
                                <a:gd name="T10" fmla="+- 0 56 -91"/>
                                <a:gd name="T11" fmla="*/ 56 h 163"/>
                                <a:gd name="T12" fmla="+- 0 6646 4260"/>
                                <a:gd name="T13" fmla="*/ T12 w 2537"/>
                                <a:gd name="T14" fmla="+- 0 61 -91"/>
                                <a:gd name="T15" fmla="*/ 61 h 163"/>
                                <a:gd name="T16" fmla="+- 0 6648 4260"/>
                                <a:gd name="T17" fmla="*/ T16 w 2537"/>
                                <a:gd name="T18" fmla="+- 0 65 -91"/>
                                <a:gd name="T19" fmla="*/ 65 h 163"/>
                                <a:gd name="T20" fmla="+- 0 6650 4260"/>
                                <a:gd name="T21" fmla="*/ T20 w 2537"/>
                                <a:gd name="T22" fmla="+- 0 70 -91"/>
                                <a:gd name="T23" fmla="*/ 70 h 163"/>
                                <a:gd name="T24" fmla="+- 0 6658 4260"/>
                                <a:gd name="T25" fmla="*/ T24 w 2537"/>
                                <a:gd name="T26" fmla="+- 0 73 -91"/>
                                <a:gd name="T27" fmla="*/ 73 h 163"/>
                                <a:gd name="T28" fmla="+- 0 6662 4260"/>
                                <a:gd name="T29" fmla="*/ T28 w 2537"/>
                                <a:gd name="T30" fmla="+- 0 70 -91"/>
                                <a:gd name="T31" fmla="*/ 70 h 163"/>
                                <a:gd name="T32" fmla="+- 0 6778 4260"/>
                                <a:gd name="T33" fmla="*/ T32 w 2537"/>
                                <a:gd name="T34" fmla="+- 0 1 -91"/>
                                <a:gd name="T35" fmla="*/ 1 h 163"/>
                                <a:gd name="T36" fmla="+- 0 6744 4260"/>
                                <a:gd name="T37" fmla="*/ T36 w 2537"/>
                                <a:gd name="T38" fmla="+- 0 1 -91"/>
                                <a:gd name="T39" fmla="*/ 1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37" h="163">
                                  <a:moveTo>
                                    <a:pt x="2484" y="92"/>
                                  </a:moveTo>
                                  <a:lnTo>
                                    <a:pt x="2393" y="144"/>
                                  </a:lnTo>
                                  <a:lnTo>
                                    <a:pt x="2388" y="147"/>
                                  </a:lnTo>
                                  <a:lnTo>
                                    <a:pt x="2386" y="152"/>
                                  </a:lnTo>
                                  <a:lnTo>
                                    <a:pt x="2388" y="156"/>
                                  </a:lnTo>
                                  <a:lnTo>
                                    <a:pt x="2390" y="161"/>
                                  </a:lnTo>
                                  <a:lnTo>
                                    <a:pt x="2398" y="164"/>
                                  </a:lnTo>
                                  <a:lnTo>
                                    <a:pt x="2402" y="161"/>
                                  </a:lnTo>
                                  <a:lnTo>
                                    <a:pt x="2518" y="92"/>
                                  </a:lnTo>
                                  <a:lnTo>
                                    <a:pt x="248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4260" y="-91"/>
                              <a:ext cx="2537" cy="163"/>
                            </a:xfrm>
                            <a:custGeom>
                              <a:avLst/>
                              <a:gdLst>
                                <a:gd name="T0" fmla="+- 0 4402 4260"/>
                                <a:gd name="T1" fmla="*/ T0 w 2537"/>
                                <a:gd name="T2" fmla="+- 0 73 -91"/>
                                <a:gd name="T3" fmla="*/ 73 h 163"/>
                                <a:gd name="T4" fmla="+- 0 4406 4260"/>
                                <a:gd name="T5" fmla="*/ T4 w 2537"/>
                                <a:gd name="T6" fmla="+- 0 70 -91"/>
                                <a:gd name="T7" fmla="*/ 70 h 163"/>
                                <a:gd name="T8" fmla="+- 0 4409 4260"/>
                                <a:gd name="T9" fmla="*/ T8 w 2537"/>
                                <a:gd name="T10" fmla="+- 0 65 -91"/>
                                <a:gd name="T11" fmla="*/ 65 h 163"/>
                                <a:gd name="T12" fmla="+- 0 4411 4260"/>
                                <a:gd name="T13" fmla="*/ T12 w 2537"/>
                                <a:gd name="T14" fmla="+- 0 61 -91"/>
                                <a:gd name="T15" fmla="*/ 61 h 163"/>
                                <a:gd name="T16" fmla="+- 0 4411 4260"/>
                                <a:gd name="T17" fmla="*/ T16 w 2537"/>
                                <a:gd name="T18" fmla="+- 0 53 -91"/>
                                <a:gd name="T19" fmla="*/ 53 h 163"/>
                                <a:gd name="T20" fmla="+- 0 4406 4260"/>
                                <a:gd name="T21" fmla="*/ T20 w 2537"/>
                                <a:gd name="T22" fmla="+- 0 51 -91"/>
                                <a:gd name="T23" fmla="*/ 51 h 163"/>
                                <a:gd name="T24" fmla="+- 0 4320 4260"/>
                                <a:gd name="T25" fmla="*/ T24 w 2537"/>
                                <a:gd name="T26" fmla="+- 0 1 -91"/>
                                <a:gd name="T27" fmla="*/ 1 h 163"/>
                                <a:gd name="T28" fmla="+- 0 4301 4260"/>
                                <a:gd name="T29" fmla="*/ T28 w 2537"/>
                                <a:gd name="T30" fmla="+- 0 -10 -91"/>
                                <a:gd name="T31" fmla="*/ -10 h 163"/>
                                <a:gd name="T32" fmla="+- 0 4286 4260"/>
                                <a:gd name="T33" fmla="*/ T32 w 2537"/>
                                <a:gd name="T34" fmla="+- 0 -2 -91"/>
                                <a:gd name="T35" fmla="*/ -2 h 163"/>
                                <a:gd name="T36" fmla="+- 0 4282 4260"/>
                                <a:gd name="T37" fmla="*/ T36 w 2537"/>
                                <a:gd name="T38" fmla="+- 0 1 -91"/>
                                <a:gd name="T39" fmla="*/ 1 h 163"/>
                                <a:gd name="T40" fmla="+- 0 4397 4260"/>
                                <a:gd name="T41" fmla="*/ T40 w 2537"/>
                                <a:gd name="T42" fmla="+- 0 70 -91"/>
                                <a:gd name="T43" fmla="*/ 70 h 163"/>
                                <a:gd name="T44" fmla="+- 0 4402 4260"/>
                                <a:gd name="T45" fmla="*/ T44 w 2537"/>
                                <a:gd name="T46" fmla="+- 0 73 -91"/>
                                <a:gd name="T47" fmla="*/ 73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537" h="163">
                                  <a:moveTo>
                                    <a:pt x="142" y="164"/>
                                  </a:moveTo>
                                  <a:lnTo>
                                    <a:pt x="146" y="161"/>
                                  </a:lnTo>
                                  <a:lnTo>
                                    <a:pt x="149" y="156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44"/>
                                  </a:lnTo>
                                  <a:lnTo>
                                    <a:pt x="146" y="142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41" y="81"/>
                                  </a:lnTo>
                                  <a:lnTo>
                                    <a:pt x="26" y="89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137" y="161"/>
                                  </a:lnTo>
                                  <a:lnTo>
                                    <a:pt x="14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4260" y="-91"/>
                              <a:ext cx="2537" cy="163"/>
                            </a:xfrm>
                            <a:custGeom>
                              <a:avLst/>
                              <a:gdLst>
                                <a:gd name="T0" fmla="+- 0 4260 4260"/>
                                <a:gd name="T1" fmla="*/ T0 w 2537"/>
                                <a:gd name="T2" fmla="+- 0 -9 -91"/>
                                <a:gd name="T3" fmla="*/ -9 h 163"/>
                                <a:gd name="T4" fmla="+- 0 4397 4260"/>
                                <a:gd name="T5" fmla="*/ T4 w 2537"/>
                                <a:gd name="T6" fmla="+- 0 70 -91"/>
                                <a:gd name="T7" fmla="*/ 70 h 163"/>
                                <a:gd name="T8" fmla="+- 0 4282 4260"/>
                                <a:gd name="T9" fmla="*/ T8 w 2537"/>
                                <a:gd name="T10" fmla="+- 0 1 -91"/>
                                <a:gd name="T11" fmla="*/ 1 h 163"/>
                                <a:gd name="T12" fmla="+- 0 4286 4260"/>
                                <a:gd name="T13" fmla="*/ T12 w 2537"/>
                                <a:gd name="T14" fmla="+- 0 -2 -91"/>
                                <a:gd name="T15" fmla="*/ -2 h 163"/>
                                <a:gd name="T16" fmla="+- 0 4301 4260"/>
                                <a:gd name="T17" fmla="*/ T16 w 2537"/>
                                <a:gd name="T18" fmla="+- 0 -10 -91"/>
                                <a:gd name="T19" fmla="*/ -10 h 163"/>
                                <a:gd name="T20" fmla="+- 0 4320 4260"/>
                                <a:gd name="T21" fmla="*/ T20 w 2537"/>
                                <a:gd name="T22" fmla="+- 0 1 -91"/>
                                <a:gd name="T23" fmla="*/ 1 h 163"/>
                                <a:gd name="T24" fmla="+- 0 6778 4260"/>
                                <a:gd name="T25" fmla="*/ T24 w 2537"/>
                                <a:gd name="T26" fmla="+- 0 1 -91"/>
                                <a:gd name="T27" fmla="*/ 1 h 163"/>
                                <a:gd name="T28" fmla="+- 0 6662 4260"/>
                                <a:gd name="T29" fmla="*/ T28 w 2537"/>
                                <a:gd name="T30" fmla="+- 0 70 -91"/>
                                <a:gd name="T31" fmla="*/ 70 h 163"/>
                                <a:gd name="T32" fmla="+- 0 6797 4260"/>
                                <a:gd name="T33" fmla="*/ T32 w 2537"/>
                                <a:gd name="T34" fmla="+- 0 -9 -91"/>
                                <a:gd name="T35" fmla="*/ -9 h 163"/>
                                <a:gd name="T36" fmla="+- 0 6662 4260"/>
                                <a:gd name="T37" fmla="*/ T36 w 2537"/>
                                <a:gd name="T38" fmla="+- 0 -88 -91"/>
                                <a:gd name="T39" fmla="*/ -88 h 163"/>
                                <a:gd name="T40" fmla="+- 0 6778 4260"/>
                                <a:gd name="T41" fmla="*/ T40 w 2537"/>
                                <a:gd name="T42" fmla="+- 0 -19 -91"/>
                                <a:gd name="T43" fmla="*/ -19 h 163"/>
                                <a:gd name="T44" fmla="+- 0 6773 4260"/>
                                <a:gd name="T45" fmla="*/ T44 w 2537"/>
                                <a:gd name="T46" fmla="+- 0 -16 -91"/>
                                <a:gd name="T47" fmla="*/ -16 h 163"/>
                                <a:gd name="T48" fmla="+- 0 6758 4260"/>
                                <a:gd name="T49" fmla="*/ T48 w 2537"/>
                                <a:gd name="T50" fmla="+- 0 -8 -91"/>
                                <a:gd name="T51" fmla="*/ -8 h 163"/>
                                <a:gd name="T52" fmla="+- 0 6740 4260"/>
                                <a:gd name="T53" fmla="*/ T52 w 2537"/>
                                <a:gd name="T54" fmla="+- 0 -19 -91"/>
                                <a:gd name="T55" fmla="*/ -19 h 163"/>
                                <a:gd name="T56" fmla="+- 0 4282 4260"/>
                                <a:gd name="T57" fmla="*/ T56 w 2537"/>
                                <a:gd name="T58" fmla="+- 0 -19 -91"/>
                                <a:gd name="T59" fmla="*/ -19 h 163"/>
                                <a:gd name="T60" fmla="+- 0 4260 4260"/>
                                <a:gd name="T61" fmla="*/ T60 w 2537"/>
                                <a:gd name="T62" fmla="+- 0 -9 -91"/>
                                <a:gd name="T63" fmla="*/ -9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537" h="163">
                                  <a:moveTo>
                                    <a:pt x="0" y="82"/>
                                  </a:moveTo>
                                  <a:lnTo>
                                    <a:pt x="137" y="161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6" y="89"/>
                                  </a:lnTo>
                                  <a:lnTo>
                                    <a:pt x="41" y="81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2518" y="92"/>
                                  </a:lnTo>
                                  <a:lnTo>
                                    <a:pt x="2402" y="161"/>
                                  </a:lnTo>
                                  <a:lnTo>
                                    <a:pt x="2537" y="82"/>
                                  </a:lnTo>
                                  <a:lnTo>
                                    <a:pt x="2402" y="3"/>
                                  </a:lnTo>
                                  <a:lnTo>
                                    <a:pt x="2518" y="72"/>
                                  </a:lnTo>
                                  <a:lnTo>
                                    <a:pt x="2513" y="75"/>
                                  </a:lnTo>
                                  <a:lnTo>
                                    <a:pt x="2498" y="83"/>
                                  </a:lnTo>
                                  <a:lnTo>
                                    <a:pt x="2480" y="72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6EFC2F" id="Group 2" o:spid="_x0000_s1026" style="position:absolute;margin-left:212.5pt;margin-top:-5.05pt;width:127.85pt;height:17.8pt;z-index:-251658240;mso-position-horizontal-relative:page" coordorigin="4250,-101" coordsize="2557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">
                <v:shape id="Picture 9" o:spid="_x0000_s1027" type="#_x0000_t75" style="position:absolute;left:5062;top:-35;width:962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9K6XEAAAA2gAAAA8AAABkcnMvZG93bnJldi54bWxEj0FrwkAUhO8F/8PyhN7qRsVSoquIIAge&#10;imkjentkn0lI9m3MrjH667uFQo/DzHzDLFa9qUVHrSstKxiPIhDEmdUl5wq+v7ZvHyCcR9ZYWyYF&#10;D3KwWg5eFhhre+cDdYnPRYCwi1FB4X0TS+myggy6kW2Ig3exrUEfZJtL3eI9wE0tJ1H0Lg2WHBYK&#10;bGhTUFYlN6PgnO3T9GlOx6mdVZ+nMtlW3TVV6nXYr+cgPPX+P/zX3mkFE/i9Em6AX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9K6XEAAAA2gAAAA8AAAAAAAAAAAAAAAAA&#10;nwIAAGRycy9kb3ducmV2LnhtbFBLBQYAAAAABAAEAPcAAACQAwAAAAA=&#10;">
                  <v:imagedata r:id="rId12" o:title=""/>
                </v:shape>
                <v:group id="Group 3" o:spid="_x0000_s1028" style="position:absolute;left:4260;top:-91;width:2537;height:163" coordorigin="4260,-91" coordsize="2537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29" style="position:absolute;left:4260;top:-91;width:2537;height:163;visibility:visible;mso-wrap-style:square;v-text-anchor:top" coordsize="253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iLMQA&#10;AADaAAAADwAAAGRycy9kb3ducmV2LnhtbESPQWsCMRSE74X+h/AK3mpWq0VWoxTBqthDqx48PpPn&#10;7tbNy7KJ7vrvjVDocZiZb5jJrLWluFLtC8cKet0EBLF2puBMwX63eB2B8AHZYOmYFNzIw2z6/DTB&#10;1LiGf+i6DZmIEPYpKshDqFIpvc7Jou+6ijh6J1dbDFHWmTQ1NhFuS9lPkndpseC4kGNF85z0eXux&#10;Cubr01C74/77c7k6H96a3y/dbLxSnZf2YwwiUBv+w3/tlVEwgMeVe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3IizEAAAA2gAAAA8AAAAAAAAAAAAAAAAAmAIAAGRycy9k&#10;b3ducmV2LnhtbFBLBQYAAAAABAAEAPUAAACJAwAAAAA=&#10;" path="m151,10l149,5,146,r-4,l137,3,,82,22,72r33,l146,20r5,-3l151,10xe" fillcolor="black" stroked="f">
                    <v:path arrowok="t" o:connecttype="custom" o:connectlocs="151,-81;149,-86;146,-91;142,-91;137,-88;0,-9;22,-19;55,-19;146,-71;151,-74;151,-81" o:connectangles="0,0,0,0,0,0,0,0,0,0,0"/>
                  </v:shape>
                  <v:shape id="Freeform 7" o:spid="_x0000_s1030" style="position:absolute;left:4260;top:-91;width:2537;height:163;visibility:visible;mso-wrap-style:square;v-text-anchor:top" coordsize="253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Ht8QA&#10;AADaAAAADwAAAGRycy9kb3ducmV2LnhtbESPQWsCMRSE74X+h/AK3jRrxVJWo4jQVtGDWg8en8lz&#10;d3Xzsmyiu/57UxB6HGbmG2Y8bW0pblT7wrGCfi8BQaydKThTsP/96n6C8AHZYOmYFNzJw3Ty+jLG&#10;1LiGt3TbhUxECPsUFeQhVKmUXudk0fdcRRy9k6sthijrTJoamwi3pXxPkg9pseC4kGNF85z0ZXe1&#10;CubL01C7437z/bO4HAbNea2blVeq89bORiACteE//GwvjIIh/F2JN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7h7fEAAAA2gAAAA8AAAAAAAAAAAAAAAAAmAIAAGRycy9k&#10;b3ducmV2LnhtbFBLBQYAAAAABAAEAPUAAACJAwAAAAA=&#10;" path="m2480,72r18,11l2513,75r5,-3l2402,3,2398,r-8,3l2388,8r-2,4l2388,17r5,5l2480,72xe" fillcolor="black" stroked="f">
                    <v:path arrowok="t" o:connecttype="custom" o:connectlocs="2480,-19;2498,-8;2513,-16;2518,-19;2402,-88;2398,-91;2390,-88;2388,-83;2386,-79;2388,-74;2393,-69;2480,-19" o:connectangles="0,0,0,0,0,0,0,0,0,0,0,0"/>
                  </v:shape>
                  <v:shape id="Freeform 6" o:spid="_x0000_s1031" style="position:absolute;left:4260;top:-91;width:2537;height:163;visibility:visible;mso-wrap-style:square;v-text-anchor:top" coordsize="253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ZwMUA&#10;AADaAAAADwAAAGRycy9kb3ducmV2LnhtbESPzWsCMRTE7wX/h/CE3mq2FkW2ZqUIfpR6aNVDj8/k&#10;7YduXpZN6q7/fSMUehxm5jfMfNHbWlyp9ZVjBc+jBASxdqbiQsHxsHqagfAB2WDtmBTcyMMiGzzM&#10;MTWu4y+67kMhIoR9igrKEJpUSq9LsuhHriGOXu5aiyHKtpCmxS7CbS3HSTKVFiuOCyU2tCxJX/Y/&#10;VsHyPZ9odzp+rjfby/dLd97p7sMr9Tjs315BBOrDf/ivvTUKpnC/Em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RnAxQAAANoAAAAPAAAAAAAAAAAAAAAAAJgCAABkcnMv&#10;ZG93bnJldi54bWxQSwUGAAAAAAQABAD1AAAAigMAAAAA&#10;" path="m2484,92r-91,52l2388,147r-2,5l2388,156r2,5l2398,164r4,-3l2518,92r-34,xe" fillcolor="black" stroked="f">
                    <v:path arrowok="t" o:connecttype="custom" o:connectlocs="2484,1;2393,53;2388,56;2386,61;2388,65;2390,70;2398,73;2402,70;2518,1;2484,1" o:connectangles="0,0,0,0,0,0,0,0,0,0"/>
                  </v:shape>
                  <v:shape id="Freeform 5" o:spid="_x0000_s1032" style="position:absolute;left:4260;top:-91;width:2537;height:163;visibility:visible;mso-wrap-style:square;v-text-anchor:top" coordsize="253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8W8QA&#10;AADaAAAADwAAAGRycy9kb3ducmV2LnhtbESPQWsCMRSE74X+h/AK3mpWi1ZWoxTBqthDqx48PpPn&#10;7tbNy7KJ7vrvjVDocZiZb5jJrLWluFLtC8cKet0EBLF2puBMwX63eB2B8AHZYOmYFNzIw2z6/DTB&#10;1LiGf+i6DZmIEPYpKshDqFIpvc7Jou+6ijh6J1dbDFHWmTQ1NhFuS9lPkqG0WHBcyLGieU76vL1Y&#10;BfP1aaDdcf/9uVydD2/N75duNl6pzkv7MQYRqA3/4b/2yih4h8eVe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vFvEAAAA2gAAAA8AAAAAAAAAAAAAAAAAmAIAAGRycy9k&#10;b3ducmV2LnhtbFBLBQYAAAAABAAEAPUAAACJAwAAAAA=&#10;" path="m142,164r4,-3l149,156r2,-4l151,144r-5,-2l60,92,41,81,26,89r-4,3l137,161r5,3xe" fillcolor="black" stroked="f">
                    <v:path arrowok="t" o:connecttype="custom" o:connectlocs="142,73;146,70;149,65;151,61;151,53;146,51;60,1;41,-10;26,-2;22,1;137,70;142,73" o:connectangles="0,0,0,0,0,0,0,0,0,0,0,0"/>
                  </v:shape>
                  <v:shape id="Freeform 4" o:spid="_x0000_s1033" style="position:absolute;left:4260;top:-91;width:2537;height:163;visibility:visible;mso-wrap-style:square;v-text-anchor:top" coordsize="253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oKcEA&#10;AADaAAAADwAAAGRycy9kb3ducmV2LnhtbERPu27CMBTdK/EP1kViAwcQFUoxCCHxEh1aYOh4a1+S&#10;lPg6ig0Jf48HpI5H5z1btLYUd6p94VjBcJCAINbOFJwpOJ/W/SkIH5ANlo5JwYM8LOadtxmmxjX8&#10;TfdjyEQMYZ+igjyEKpXS65ws+oGriCN3cbXFEGGdSVNjE8NtKUdJ8i4tFhwbcqxolZO+Hm9WwWp/&#10;mWj3e/7abHfXn3Hz96mbg1eq122XHyACteFf/HLvjIK4NV6JN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6KCnBAAAA2gAAAA8AAAAAAAAAAAAAAAAAmAIAAGRycy9kb3du&#10;cmV2LnhtbFBLBQYAAAAABAAEAPUAAACGAwAAAAA=&#10;" path="m,82r137,79l22,92r4,-3l41,81,60,92r2458,l2402,161,2537,82,2402,3r116,69l2513,75r-15,8l2480,72,22,72,,82xe" fillcolor="black" stroked="f">
                    <v:path arrowok="t" o:connecttype="custom" o:connectlocs="0,-9;137,70;22,1;26,-2;41,-10;60,1;2518,1;2402,70;2537,-9;2402,-88;2518,-19;2513,-16;2498,-8;2480,-19;22,-19;0,-9" o:connectangles="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>≈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122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m</w:t>
      </w:r>
    </w:p>
    <w:sectPr w:rsidR="0035022F">
      <w:type w:val="continuous"/>
      <w:pgSz w:w="11920" w:h="16840"/>
      <w:pgMar w:top="132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188"/>
    <w:multiLevelType w:val="multilevel"/>
    <w:tmpl w:val="33D268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N7awMDe1sDA2NzFQ0lEKTi0uzszPAykwrAUAbCPDQiwAAAA="/>
  </w:docVars>
  <w:rsids>
    <w:rsidRoot w:val="0035022F"/>
    <w:rsid w:val="000441D4"/>
    <w:rsid w:val="00217124"/>
    <w:rsid w:val="0035022F"/>
    <w:rsid w:val="0093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JGDI</dc:creator>
  <cp:lastModifiedBy>cahya</cp:lastModifiedBy>
  <cp:revision>3</cp:revision>
  <dcterms:created xsi:type="dcterms:W3CDTF">2019-08-21T02:17:00Z</dcterms:created>
  <dcterms:modified xsi:type="dcterms:W3CDTF">2019-08-21T02:36:00Z</dcterms:modified>
</cp:coreProperties>
</file>