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A2" w:rsidRDefault="00344F54" w:rsidP="00341AA2">
      <w:pPr>
        <w:spacing w:before="29"/>
        <w:ind w:left="754" w:right="112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r w:rsidRPr="00344F54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48D85D9" wp14:editId="6454906D">
            <wp:extent cx="1449421" cy="740874"/>
            <wp:effectExtent l="0" t="0" r="0" b="2540"/>
            <wp:docPr id="4" name="Picture 4" descr="Z:\02_KEGIATAN ALMA ATA\SEMINAR\ICHAA 2019\APHNI (2019)\DESAIN\LOGO APHNI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02_KEGIATAN ALMA ATA\SEMINAR\ICHAA 2019\APHNI (2019)\DESAIN\LOGO APHNI 2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11" cy="74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44F54" w:rsidRPr="00341AA2" w:rsidRDefault="00344F54" w:rsidP="00341AA2">
      <w:pPr>
        <w:spacing w:before="29"/>
        <w:ind w:left="754" w:right="1121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341AA2" w:rsidRPr="00341AA2" w:rsidRDefault="00341AA2" w:rsidP="00341AA2">
      <w:pPr>
        <w:jc w:val="center"/>
        <w:rPr>
          <w:rFonts w:ascii="Arial" w:eastAsia="Arial" w:hAnsi="Arial" w:cs="Arial"/>
          <w:b/>
          <w:sz w:val="28"/>
          <w:lang w:eastAsia="id-ID"/>
        </w:rPr>
      </w:pPr>
      <w:r w:rsidRPr="00341AA2">
        <w:rPr>
          <w:rFonts w:ascii="Arial" w:eastAsia="Arial" w:hAnsi="Arial" w:cs="Arial"/>
          <w:b/>
          <w:sz w:val="28"/>
          <w:lang w:eastAsia="id-ID"/>
        </w:rPr>
        <w:t>ASIA-PASIFIC PARTNERSHIP ON HEALTH AND NUTRITIONAL IMPROVEMENT 2019</w:t>
      </w:r>
    </w:p>
    <w:p w:rsidR="00341AA2" w:rsidRDefault="00341AA2">
      <w:pPr>
        <w:ind w:left="2976" w:right="3003"/>
        <w:jc w:val="center"/>
        <w:rPr>
          <w:rFonts w:ascii="Arial" w:eastAsia="Arial" w:hAnsi="Arial" w:cs="Arial"/>
          <w:b/>
          <w:spacing w:val="-6"/>
          <w:sz w:val="22"/>
          <w:szCs w:val="22"/>
        </w:rPr>
      </w:pPr>
    </w:p>
    <w:p w:rsidR="00341AA2" w:rsidRDefault="00341AA2">
      <w:pPr>
        <w:ind w:left="2976" w:right="3003"/>
        <w:jc w:val="center"/>
        <w:rPr>
          <w:rFonts w:ascii="Arial" w:eastAsia="Arial" w:hAnsi="Arial" w:cs="Arial"/>
          <w:b/>
          <w:spacing w:val="-6"/>
          <w:sz w:val="22"/>
          <w:szCs w:val="22"/>
        </w:rPr>
      </w:pPr>
    </w:p>
    <w:p w:rsidR="00A96DA6" w:rsidRDefault="00341AA2">
      <w:pPr>
        <w:ind w:left="2976" w:right="300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itl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Fu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per</w:t>
      </w:r>
    </w:p>
    <w:p w:rsidR="00A96DA6" w:rsidRDefault="00341AA2">
      <w:pPr>
        <w:spacing w:line="240" w:lineRule="exact"/>
        <w:ind w:left="2136" w:right="21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¬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gramEnd"/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sh,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d,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, 1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space</w:t>
      </w:r>
    </w:p>
    <w:p w:rsidR="00A96DA6" w:rsidRDefault="00A96DA6">
      <w:pPr>
        <w:spacing w:before="7" w:line="260" w:lineRule="exact"/>
        <w:rPr>
          <w:sz w:val="26"/>
          <w:szCs w:val="26"/>
        </w:rPr>
      </w:pPr>
    </w:p>
    <w:p w:rsidR="00A96DA6" w:rsidRDefault="00E30EB5">
      <w:pPr>
        <w:ind w:left="746" w:right="769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1196975</wp:posOffset>
                </wp:positionV>
                <wp:extent cx="5373370" cy="0"/>
                <wp:effectExtent l="9525" t="8255" r="825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3370" cy="0"/>
                          <a:chOff x="1740" y="1885"/>
                          <a:chExt cx="8462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40" y="1885"/>
                            <a:ext cx="8462" cy="0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8462"/>
                              <a:gd name="T2" fmla="+- 0 10202 1740"/>
                              <a:gd name="T3" fmla="*/ T2 w 8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2">
                                <a:moveTo>
                                  <a:pt x="0" y="0"/>
                                </a:moveTo>
                                <a:lnTo>
                                  <a:pt x="846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2ED247" id="Group 2" o:spid="_x0000_s1026" style="position:absolute;margin-left:87pt;margin-top:94.25pt;width:423.1pt;height:0;z-index:-251658240;mso-position-horizontal-relative:page" coordorigin="1740,1885" coordsize="84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">
                <v:shape id="Freeform 3" o:spid="_x0000_s1027" style="position:absolute;left:1740;top:1885;width:8462;height:0;visibility:visible;mso-wrap-style:square;v-text-anchor:top" coordsize="8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NzcEA&#10;AADaAAAADwAAAGRycy9kb3ducmV2LnhtbESP3WrCQBCF7wu+wzJC75qNKS2Suor4h7ls9AGm2WkS&#10;mp2N2TWJb+8WBC8P5+fjLFajaURPnastK5hFMQjiwuqaSwXn0/5tDsJ5ZI2NZVJwIwer5eRlgam2&#10;A39Tn/tShBF2KSqovG9TKV1RkUEX2ZY4eL+2M+iD7EqpOxzCuGlkEsef0mDNgVBhS5uKir/8agK3&#10;314Oa7t7z9qCsp9Lch7xI1bqdTquv0B4Gv0z/GgftYIE/q+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8Tc3BAAAA2gAAAA8AAAAAAAAAAAAAAAAAmAIAAGRycy9kb3du&#10;cmV2LnhtbFBLBQYAAAAABAAEAPUAAACGAwAAAAA=&#10;" path="m,l8462,e" filled="f" strokeweight=".82pt">
                  <v:path arrowok="t" o:connecttype="custom" o:connectlocs="0,0;8462,0" o:connectangles="0,0"/>
                </v:shape>
                <w10:wrap anchorx="page"/>
              </v:group>
            </w:pict>
          </mc:Fallback>
        </mc:AlternateContent>
      </w:r>
      <w:r w:rsidR="00341AA2">
        <w:rPr>
          <w:rFonts w:ascii="Arial" w:eastAsia="Arial" w:hAnsi="Arial" w:cs="Arial"/>
          <w:spacing w:val="-1"/>
        </w:rPr>
        <w:t>A</w:t>
      </w:r>
      <w:r w:rsidR="00341AA2">
        <w:rPr>
          <w:rFonts w:ascii="Arial" w:eastAsia="Arial" w:hAnsi="Arial" w:cs="Arial"/>
        </w:rPr>
        <w:t>ut</w:t>
      </w:r>
      <w:r w:rsidR="00341AA2">
        <w:rPr>
          <w:rFonts w:ascii="Arial" w:eastAsia="Arial" w:hAnsi="Arial" w:cs="Arial"/>
          <w:spacing w:val="2"/>
        </w:rPr>
        <w:t>h</w:t>
      </w:r>
      <w:r w:rsidR="00341AA2">
        <w:rPr>
          <w:rFonts w:ascii="Arial" w:eastAsia="Arial" w:hAnsi="Arial" w:cs="Arial"/>
        </w:rPr>
        <w:t>o</w:t>
      </w:r>
      <w:r w:rsidR="00341AA2">
        <w:rPr>
          <w:rFonts w:ascii="Arial" w:eastAsia="Arial" w:hAnsi="Arial" w:cs="Arial"/>
          <w:spacing w:val="1"/>
        </w:rPr>
        <w:t>r</w:t>
      </w:r>
      <w:r w:rsidR="00341AA2">
        <w:rPr>
          <w:rFonts w:ascii="Arial" w:eastAsia="Arial" w:hAnsi="Arial" w:cs="Arial"/>
          <w:position w:val="10"/>
          <w:sz w:val="13"/>
          <w:szCs w:val="13"/>
        </w:rPr>
        <w:t>1</w:t>
      </w:r>
      <w:r w:rsidR="00341AA2">
        <w:rPr>
          <w:rFonts w:ascii="Arial" w:eastAsia="Arial" w:hAnsi="Arial" w:cs="Arial"/>
        </w:rPr>
        <w:t>,</w:t>
      </w:r>
      <w:r w:rsidR="00341AA2">
        <w:rPr>
          <w:rFonts w:ascii="Arial" w:eastAsia="Arial" w:hAnsi="Arial" w:cs="Arial"/>
          <w:spacing w:val="-5"/>
        </w:rPr>
        <w:t xml:space="preserve"> </w:t>
      </w:r>
      <w:r w:rsidR="00341AA2">
        <w:rPr>
          <w:rFonts w:ascii="Arial" w:eastAsia="Arial" w:hAnsi="Arial" w:cs="Arial"/>
          <w:spacing w:val="-1"/>
          <w:w w:val="99"/>
        </w:rPr>
        <w:t>A</w:t>
      </w:r>
      <w:r w:rsidR="00341AA2">
        <w:rPr>
          <w:rFonts w:ascii="Arial" w:eastAsia="Arial" w:hAnsi="Arial" w:cs="Arial"/>
          <w:w w:val="99"/>
        </w:rPr>
        <w:t>ut</w:t>
      </w:r>
      <w:r w:rsidR="00341AA2">
        <w:rPr>
          <w:rFonts w:ascii="Arial" w:eastAsia="Arial" w:hAnsi="Arial" w:cs="Arial"/>
          <w:spacing w:val="2"/>
          <w:w w:val="99"/>
        </w:rPr>
        <w:t>h</w:t>
      </w:r>
      <w:r w:rsidR="00341AA2">
        <w:rPr>
          <w:rFonts w:ascii="Arial" w:eastAsia="Arial" w:hAnsi="Arial" w:cs="Arial"/>
          <w:w w:val="99"/>
        </w:rPr>
        <w:t>or</w:t>
      </w:r>
      <w:r w:rsidR="00341AA2">
        <w:rPr>
          <w:rFonts w:ascii="Arial" w:eastAsia="Arial" w:hAnsi="Arial" w:cs="Arial"/>
          <w:spacing w:val="-17"/>
          <w:w w:val="99"/>
        </w:rPr>
        <w:t xml:space="preserve"> </w:t>
      </w:r>
      <w:r w:rsidR="00341AA2">
        <w:rPr>
          <w:rFonts w:ascii="Arial" w:eastAsia="Arial" w:hAnsi="Arial" w:cs="Arial"/>
          <w:position w:val="10"/>
          <w:sz w:val="13"/>
          <w:szCs w:val="13"/>
        </w:rPr>
        <w:t>2</w:t>
      </w:r>
      <w:r w:rsidR="00341AA2">
        <w:rPr>
          <w:rFonts w:ascii="Arial" w:eastAsia="Arial" w:hAnsi="Arial" w:cs="Arial"/>
        </w:rPr>
        <w:t>,</w:t>
      </w:r>
      <w:r w:rsidR="00341AA2">
        <w:rPr>
          <w:rFonts w:ascii="Arial" w:eastAsia="Arial" w:hAnsi="Arial" w:cs="Arial"/>
          <w:spacing w:val="1"/>
        </w:rPr>
        <w:t xml:space="preserve"> </w:t>
      </w:r>
      <w:r w:rsidR="00341AA2">
        <w:rPr>
          <w:rFonts w:ascii="Arial" w:eastAsia="Arial" w:hAnsi="Arial" w:cs="Arial"/>
          <w:spacing w:val="-1"/>
          <w:w w:val="99"/>
        </w:rPr>
        <w:t>A</w:t>
      </w:r>
      <w:r w:rsidR="00341AA2">
        <w:rPr>
          <w:rFonts w:ascii="Arial" w:eastAsia="Arial" w:hAnsi="Arial" w:cs="Arial"/>
          <w:w w:val="99"/>
        </w:rPr>
        <w:t>ut</w:t>
      </w:r>
      <w:r w:rsidR="00341AA2">
        <w:rPr>
          <w:rFonts w:ascii="Arial" w:eastAsia="Arial" w:hAnsi="Arial" w:cs="Arial"/>
          <w:spacing w:val="2"/>
          <w:w w:val="99"/>
        </w:rPr>
        <w:t>h</w:t>
      </w:r>
      <w:r w:rsidR="00341AA2">
        <w:rPr>
          <w:rFonts w:ascii="Arial" w:eastAsia="Arial" w:hAnsi="Arial" w:cs="Arial"/>
          <w:w w:val="99"/>
        </w:rPr>
        <w:t>or</w:t>
      </w:r>
      <w:r w:rsidR="00341AA2">
        <w:rPr>
          <w:rFonts w:ascii="Arial" w:eastAsia="Arial" w:hAnsi="Arial" w:cs="Arial"/>
          <w:spacing w:val="-17"/>
          <w:w w:val="99"/>
        </w:rPr>
        <w:t xml:space="preserve"> </w:t>
      </w:r>
      <w:r w:rsidR="00341AA2">
        <w:rPr>
          <w:rFonts w:ascii="Arial" w:eastAsia="Arial" w:hAnsi="Arial" w:cs="Arial"/>
          <w:position w:val="10"/>
          <w:sz w:val="13"/>
          <w:szCs w:val="13"/>
        </w:rPr>
        <w:t>3</w:t>
      </w:r>
      <w:r w:rsidR="00341AA2">
        <w:rPr>
          <w:sz w:val="22"/>
          <w:szCs w:val="22"/>
        </w:rPr>
        <w:t>¬</w:t>
      </w:r>
      <w:r w:rsidR="00341AA2">
        <w:rPr>
          <w:spacing w:val="-5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41AA2">
        <w:rPr>
          <w:rFonts w:ascii="Calibri" w:eastAsia="Calibri" w:hAnsi="Calibri" w:cs="Calibri"/>
          <w:sz w:val="22"/>
          <w:szCs w:val="22"/>
        </w:rPr>
        <w:t>a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41AA2">
        <w:rPr>
          <w:rFonts w:ascii="Calibri" w:eastAsia="Calibri" w:hAnsi="Calibri" w:cs="Calibri"/>
          <w:sz w:val="22"/>
          <w:szCs w:val="22"/>
        </w:rPr>
        <w:t>e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41AA2">
        <w:rPr>
          <w:rFonts w:ascii="Calibri" w:eastAsia="Calibri" w:hAnsi="Calibri" w:cs="Calibri"/>
          <w:sz w:val="22"/>
          <w:szCs w:val="22"/>
        </w:rPr>
        <w:t>f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>a</w:t>
      </w:r>
      <w:r w:rsidR="00341AA2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341AA2">
        <w:rPr>
          <w:rFonts w:ascii="Calibri" w:eastAsia="Calibri" w:hAnsi="Calibri" w:cs="Calibri"/>
          <w:sz w:val="22"/>
          <w:szCs w:val="22"/>
        </w:rPr>
        <w:t>t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o</w:t>
      </w:r>
      <w:r w:rsidR="00341AA2">
        <w:rPr>
          <w:rFonts w:ascii="Calibri" w:eastAsia="Calibri" w:hAnsi="Calibri" w:cs="Calibri"/>
          <w:sz w:val="22"/>
          <w:szCs w:val="22"/>
        </w:rPr>
        <w:t>r</w:t>
      </w:r>
      <w:r w:rsidR="00341A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 xml:space="preserve">with 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341AA2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341AA2">
        <w:rPr>
          <w:rFonts w:ascii="Calibri" w:eastAsia="Calibri" w:hAnsi="Calibri" w:cs="Calibri"/>
          <w:sz w:val="22"/>
          <w:szCs w:val="22"/>
        </w:rPr>
        <w:t>er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>s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up</w:t>
      </w:r>
      <w:r w:rsidR="00341AA2">
        <w:rPr>
          <w:rFonts w:ascii="Calibri" w:eastAsia="Calibri" w:hAnsi="Calibri" w:cs="Calibri"/>
          <w:sz w:val="22"/>
          <w:szCs w:val="22"/>
        </w:rPr>
        <w:t>erscri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41AA2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341AA2">
        <w:rPr>
          <w:rFonts w:ascii="Calibri" w:eastAsia="Calibri" w:hAnsi="Calibri" w:cs="Calibri"/>
          <w:sz w:val="22"/>
          <w:szCs w:val="22"/>
        </w:rPr>
        <w:t>,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z w:val="22"/>
          <w:szCs w:val="22"/>
        </w:rPr>
        <w:t>Arial,</w:t>
      </w:r>
      <w:r w:rsidR="00341AA2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341AA2">
        <w:rPr>
          <w:rFonts w:ascii="Calibri" w:eastAsia="Calibri" w:hAnsi="Calibri" w:cs="Calibri"/>
          <w:spacing w:val="1"/>
          <w:sz w:val="22"/>
          <w:szCs w:val="22"/>
        </w:rPr>
        <w:t>10</w:t>
      </w:r>
      <w:r w:rsidR="00341AA2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341AA2">
        <w:rPr>
          <w:rFonts w:ascii="Calibri" w:eastAsia="Calibri" w:hAnsi="Calibri" w:cs="Calibri"/>
          <w:sz w:val="22"/>
          <w:szCs w:val="22"/>
        </w:rPr>
        <w:t>t</w:t>
      </w:r>
    </w:p>
    <w:p w:rsidR="00A96DA6" w:rsidRDefault="00A96DA6">
      <w:pPr>
        <w:spacing w:before="1" w:line="120" w:lineRule="exact"/>
        <w:rPr>
          <w:sz w:val="13"/>
          <w:szCs w:val="13"/>
        </w:rPr>
      </w:pPr>
    </w:p>
    <w:p w:rsidR="00A96DA6" w:rsidRDefault="00A96DA6">
      <w:pPr>
        <w:spacing w:line="200" w:lineRule="exact"/>
      </w:pPr>
    </w:p>
    <w:p w:rsidR="00A96DA6" w:rsidRDefault="00341AA2">
      <w:pPr>
        <w:ind w:left="1872" w:right="189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position w:val="10"/>
          <w:sz w:val="13"/>
          <w:szCs w:val="13"/>
        </w:rPr>
        <w:t>1</w:t>
      </w:r>
      <w:r>
        <w:rPr>
          <w:rFonts w:ascii="Arial" w:eastAsia="Arial" w:hAnsi="Arial" w:cs="Arial"/>
          <w:spacing w:val="-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's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sz w:val="22"/>
          <w:szCs w:val="22"/>
        </w:rPr>
        <w:t>¬</w:t>
      </w:r>
      <w:r>
        <w:rPr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Arial 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A96DA6" w:rsidRDefault="00341AA2">
      <w:pPr>
        <w:spacing w:line="260" w:lineRule="exact"/>
        <w:ind w:left="1862" w:right="188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position w:val="11"/>
          <w:sz w:val="13"/>
          <w:szCs w:val="13"/>
        </w:rPr>
        <w:t>2</w:t>
      </w:r>
      <w:r>
        <w:rPr>
          <w:rFonts w:ascii="Arial" w:eastAsia="Arial" w:hAnsi="Arial" w:cs="Arial"/>
          <w:spacing w:val="18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position w:val="1"/>
        </w:rPr>
        <w:t>ho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's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tu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w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th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spacing w:val="4"/>
          <w:position w:val="1"/>
        </w:rPr>
        <w:t>m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ete</w:t>
      </w:r>
      <w:r>
        <w:rPr>
          <w:rFonts w:ascii="Arial" w:eastAsia="Arial" w:hAnsi="Arial" w:cs="Arial"/>
          <w:spacing w:val="-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add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position w:val="1"/>
          <w:sz w:val="22"/>
          <w:szCs w:val="22"/>
        </w:rPr>
        <w:t>¬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Arial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</w:p>
    <w:p w:rsidR="00A96DA6" w:rsidRDefault="00341AA2">
      <w:pPr>
        <w:spacing w:line="260" w:lineRule="exact"/>
        <w:ind w:left="1872" w:right="189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position w:val="11"/>
          <w:sz w:val="13"/>
          <w:szCs w:val="13"/>
        </w:rPr>
        <w:t>3</w:t>
      </w:r>
      <w:r>
        <w:rPr>
          <w:rFonts w:ascii="Arial" w:eastAsia="Arial" w:hAnsi="Arial" w:cs="Arial"/>
          <w:spacing w:val="-1"/>
          <w:position w:val="11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A</w:t>
      </w:r>
      <w:r>
        <w:rPr>
          <w:rFonts w:ascii="Arial" w:eastAsia="Arial" w:hAnsi="Arial" w:cs="Arial"/>
          <w:position w:val="1"/>
        </w:rPr>
        <w:t>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position w:val="1"/>
        </w:rPr>
        <w:t>ho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's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tu</w:t>
      </w:r>
      <w:r>
        <w:rPr>
          <w:rFonts w:ascii="Arial" w:eastAsia="Arial" w:hAnsi="Arial" w:cs="Arial"/>
          <w:spacing w:val="2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position w:val="1"/>
        </w:rPr>
        <w:t>n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rFonts w:ascii="Arial" w:eastAsia="Arial" w:hAnsi="Arial" w:cs="Arial"/>
          <w:spacing w:val="-2"/>
          <w:position w:val="1"/>
        </w:rPr>
        <w:t>w</w:t>
      </w:r>
      <w:r>
        <w:rPr>
          <w:rFonts w:ascii="Arial" w:eastAsia="Arial" w:hAnsi="Arial" w:cs="Arial"/>
          <w:spacing w:val="1"/>
          <w:position w:val="1"/>
        </w:rPr>
        <w:t>i</w:t>
      </w:r>
      <w:r>
        <w:rPr>
          <w:rFonts w:ascii="Arial" w:eastAsia="Arial" w:hAnsi="Arial" w:cs="Arial"/>
          <w:position w:val="1"/>
        </w:rPr>
        <w:t>th</w:t>
      </w:r>
      <w:r>
        <w:rPr>
          <w:rFonts w:ascii="Arial" w:eastAsia="Arial" w:hAnsi="Arial" w:cs="Arial"/>
          <w:spacing w:val="-4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c</w:t>
      </w:r>
      <w:r>
        <w:rPr>
          <w:rFonts w:ascii="Arial" w:eastAsia="Arial" w:hAnsi="Arial" w:cs="Arial"/>
          <w:spacing w:val="2"/>
          <w:position w:val="1"/>
        </w:rPr>
        <w:t>o</w:t>
      </w:r>
      <w:r>
        <w:rPr>
          <w:rFonts w:ascii="Arial" w:eastAsia="Arial" w:hAnsi="Arial" w:cs="Arial"/>
          <w:spacing w:val="4"/>
          <w:position w:val="1"/>
        </w:rPr>
        <w:t>m</w:t>
      </w:r>
      <w:r>
        <w:rPr>
          <w:rFonts w:ascii="Arial" w:eastAsia="Arial" w:hAnsi="Arial" w:cs="Arial"/>
          <w:position w:val="1"/>
        </w:rPr>
        <w:t>p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ete</w:t>
      </w:r>
      <w:r>
        <w:rPr>
          <w:rFonts w:ascii="Arial" w:eastAsia="Arial" w:hAnsi="Arial" w:cs="Arial"/>
          <w:spacing w:val="-8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add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s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6"/>
          <w:position w:val="1"/>
        </w:rPr>
        <w:t xml:space="preserve"> </w:t>
      </w:r>
      <w:r>
        <w:rPr>
          <w:position w:val="1"/>
          <w:sz w:val="22"/>
          <w:szCs w:val="22"/>
        </w:rPr>
        <w:t>¬</w:t>
      </w:r>
      <w:r>
        <w:rPr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Arial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</w:p>
    <w:p w:rsidR="00A96DA6" w:rsidRDefault="00341AA2">
      <w:pPr>
        <w:ind w:left="2282" w:right="230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i/>
          <w:color w:val="212121"/>
          <w:spacing w:val="-1"/>
        </w:rPr>
        <w:t>E</w:t>
      </w:r>
      <w:r>
        <w:rPr>
          <w:rFonts w:ascii="Arial" w:eastAsia="Arial" w:hAnsi="Arial" w:cs="Arial"/>
          <w:i/>
          <w:color w:val="212121"/>
        </w:rPr>
        <w:t>m</w:t>
      </w:r>
      <w:r>
        <w:rPr>
          <w:rFonts w:ascii="Arial" w:eastAsia="Arial" w:hAnsi="Arial" w:cs="Arial"/>
          <w:i/>
          <w:color w:val="212121"/>
          <w:spacing w:val="2"/>
        </w:rPr>
        <w:t>a</w:t>
      </w:r>
      <w:r>
        <w:rPr>
          <w:rFonts w:ascii="Arial" w:eastAsia="Arial" w:hAnsi="Arial" w:cs="Arial"/>
          <w:i/>
          <w:color w:val="212121"/>
          <w:spacing w:val="-1"/>
        </w:rPr>
        <w:t>i</w:t>
      </w:r>
      <w:r>
        <w:rPr>
          <w:rFonts w:ascii="Arial" w:eastAsia="Arial" w:hAnsi="Arial" w:cs="Arial"/>
          <w:i/>
          <w:color w:val="212121"/>
          <w:spacing w:val="1"/>
        </w:rPr>
        <w:t>l</w:t>
      </w:r>
      <w:r>
        <w:rPr>
          <w:rFonts w:ascii="Arial" w:eastAsia="Arial" w:hAnsi="Arial" w:cs="Arial"/>
          <w:color w:val="212121"/>
        </w:rPr>
        <w:t>:</w:t>
      </w:r>
      <w:r>
        <w:rPr>
          <w:rFonts w:ascii="Arial" w:eastAsia="Arial" w:hAnsi="Arial" w:cs="Arial"/>
          <w:color w:val="212121"/>
          <w:spacing w:val="-6"/>
        </w:rPr>
        <w:t xml:space="preserve"> </w:t>
      </w:r>
      <w:r>
        <w:rPr>
          <w:color w:val="000000"/>
          <w:sz w:val="22"/>
          <w:szCs w:val="22"/>
        </w:rPr>
        <w:t>¬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rres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ce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¬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Arial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</w:p>
    <w:p w:rsidR="00A96DA6" w:rsidRDefault="00A96DA6">
      <w:pPr>
        <w:spacing w:line="200" w:lineRule="exact"/>
      </w:pPr>
    </w:p>
    <w:p w:rsidR="00A96DA6" w:rsidRDefault="00A96DA6">
      <w:pPr>
        <w:spacing w:line="200" w:lineRule="exact"/>
      </w:pPr>
    </w:p>
    <w:p w:rsidR="00A96DA6" w:rsidRDefault="00A96DA6">
      <w:pPr>
        <w:spacing w:before="11" w:line="200" w:lineRule="exact"/>
      </w:pPr>
    </w:p>
    <w:p w:rsidR="00A96DA6" w:rsidRDefault="00341AA2">
      <w:pPr>
        <w:ind w:left="102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 as a 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 abs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our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- sec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b/>
          <w:i/>
          <w:spacing w:val="-1"/>
          <w:w w:val="88"/>
          <w:sz w:val="22"/>
          <w:szCs w:val="22"/>
        </w:rPr>
        <w:t>B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ackgroun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d</w:t>
      </w:r>
      <w:r>
        <w:rPr>
          <w:rFonts w:ascii="Arial Black" w:eastAsia="Arial Black" w:hAnsi="Arial Black" w:cs="Arial Black"/>
          <w:b/>
          <w:i/>
          <w:spacing w:val="-2"/>
          <w:w w:val="88"/>
          <w:sz w:val="22"/>
          <w:szCs w:val="22"/>
        </w:rPr>
        <w:t>-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O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b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j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c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ti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ve</w:t>
      </w:r>
      <w:r>
        <w:rPr>
          <w:rFonts w:ascii="Arial Black" w:eastAsia="Arial Black" w:hAnsi="Arial Black" w:cs="Arial Black"/>
          <w:b/>
          <w:i/>
          <w:spacing w:val="-2"/>
          <w:w w:val="88"/>
          <w:sz w:val="22"/>
          <w:szCs w:val="22"/>
        </w:rPr>
        <w:t>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-M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t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hods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-</w:t>
      </w:r>
      <w:r>
        <w:rPr>
          <w:rFonts w:ascii="Arial Black" w:eastAsia="Arial Black" w:hAnsi="Arial Black" w:cs="Arial Black"/>
          <w:b/>
          <w:i/>
          <w:spacing w:val="-1"/>
          <w:w w:val="88"/>
          <w:sz w:val="22"/>
          <w:szCs w:val="22"/>
        </w:rPr>
        <w:t>R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su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lt</w:t>
      </w:r>
      <w:r>
        <w:rPr>
          <w:rFonts w:ascii="Arial Black" w:eastAsia="Arial Black" w:hAnsi="Arial Black" w:cs="Arial Black"/>
          <w:b/>
          <w:i/>
          <w:spacing w:val="-2"/>
          <w:w w:val="88"/>
          <w:sz w:val="22"/>
          <w:szCs w:val="22"/>
        </w:rPr>
        <w:t>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-</w:t>
      </w:r>
      <w:r>
        <w:rPr>
          <w:rFonts w:ascii="Arial Black" w:eastAsia="Arial Black" w:hAnsi="Arial Black" w:cs="Arial Black"/>
          <w:b/>
          <w:i/>
          <w:spacing w:val="-1"/>
          <w:w w:val="88"/>
          <w:sz w:val="22"/>
          <w:szCs w:val="22"/>
        </w:rPr>
        <w:t>C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onc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l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us</w:t>
      </w:r>
      <w:r>
        <w:rPr>
          <w:rFonts w:ascii="Arial Black" w:eastAsia="Arial Black" w:hAnsi="Arial Black" w:cs="Arial Black"/>
          <w:b/>
          <w:i/>
          <w:spacing w:val="1"/>
          <w:w w:val="88"/>
          <w:sz w:val="22"/>
          <w:szCs w:val="22"/>
        </w:rPr>
        <w:t>i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on</w:t>
      </w:r>
      <w:r>
        <w:rPr>
          <w:rFonts w:ascii="Arial Black" w:eastAsia="Arial Black" w:hAnsi="Arial Black" w:cs="Arial Black"/>
          <w:b/>
          <w:i/>
          <w:spacing w:val="-3"/>
          <w:w w:val="88"/>
          <w:sz w:val="22"/>
          <w:szCs w:val="22"/>
        </w:rPr>
        <w:t>s</w:t>
      </w:r>
      <w:r>
        <w:rPr>
          <w:rFonts w:ascii="Arial Black" w:eastAsia="Arial Black" w:hAnsi="Arial Black" w:cs="Arial Black"/>
          <w:b/>
          <w:i/>
          <w:w w:val="88"/>
          <w:sz w:val="22"/>
          <w:szCs w:val="22"/>
        </w:rPr>
        <w:t>.</w:t>
      </w:r>
      <w:r>
        <w:rPr>
          <w:rFonts w:ascii="Arial Black" w:eastAsia="Arial Black" w:hAnsi="Arial Black" w:cs="Arial Black"/>
          <w:b/>
          <w:i/>
          <w:spacing w:val="35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ndependen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ded.</w:t>
      </w:r>
    </w:p>
    <w:p w:rsidR="00A96DA6" w:rsidRDefault="00A96DA6">
      <w:pPr>
        <w:spacing w:line="200" w:lineRule="exact"/>
      </w:pPr>
    </w:p>
    <w:p w:rsidR="00A96DA6" w:rsidRDefault="00A96DA6">
      <w:pPr>
        <w:spacing w:line="200" w:lineRule="exact"/>
      </w:pPr>
    </w:p>
    <w:p w:rsidR="00A96DA6" w:rsidRDefault="00A96DA6">
      <w:pPr>
        <w:spacing w:before="13" w:line="260" w:lineRule="exact"/>
        <w:rPr>
          <w:sz w:val="26"/>
          <w:szCs w:val="26"/>
        </w:rPr>
      </w:pPr>
    </w:p>
    <w:p w:rsidR="00A96DA6" w:rsidRDefault="00341AA2">
      <w:pPr>
        <w:ind w:left="3711" w:right="373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BS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:rsidR="00A96DA6" w:rsidRDefault="00A96DA6">
      <w:pPr>
        <w:spacing w:before="6" w:line="180" w:lineRule="exact"/>
        <w:rPr>
          <w:sz w:val="19"/>
          <w:szCs w:val="19"/>
        </w:rPr>
      </w:pPr>
    </w:p>
    <w:p w:rsidR="00A96DA6" w:rsidRDefault="00341AA2">
      <w:pPr>
        <w:spacing w:line="243" w:lineRule="auto"/>
        <w:ind w:left="102" w:right="86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 w:rsidRPr="00341AA2">
        <w:rPr>
          <w:rFonts w:ascii="Arial" w:eastAsia="Arial" w:hAnsi="Arial" w:cs="Arial"/>
          <w:b/>
          <w:i/>
          <w:sz w:val="22"/>
          <w:szCs w:val="22"/>
        </w:rPr>
        <w:t>ackground: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ound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not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n.</w:t>
      </w:r>
    </w:p>
    <w:p w:rsidR="00A96DA6" w:rsidRDefault="00341AA2">
      <w:pPr>
        <w:spacing w:line="240" w:lineRule="exact"/>
        <w:ind w:left="102" w:right="3493"/>
        <w:jc w:val="both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 w:rsidRPr="00341AA2">
        <w:rPr>
          <w:rFonts w:ascii="Arial" w:eastAsia="Arial" w:hAnsi="Arial" w:cs="Arial"/>
          <w:b/>
          <w:i/>
          <w:sz w:val="22"/>
          <w:szCs w:val="22"/>
        </w:rPr>
        <w:t>b</w:t>
      </w: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j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ec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 w:rsidRPr="00341AA2">
        <w:rPr>
          <w:rFonts w:ascii="Arial" w:eastAsia="Arial" w:hAnsi="Arial" w:cs="Arial"/>
          <w:b/>
          <w:i/>
          <w:spacing w:val="-3"/>
          <w:sz w:val="22"/>
          <w:szCs w:val="22"/>
        </w:rPr>
        <w:t>v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es: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A96DA6" w:rsidRDefault="00341AA2">
      <w:pPr>
        <w:spacing w:line="240" w:lineRule="exact"/>
        <w:ind w:left="102" w:right="80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M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 w:rsidRPr="00341AA2">
        <w:rPr>
          <w:rFonts w:ascii="Arial" w:eastAsia="Arial" w:hAnsi="Arial" w:cs="Arial"/>
          <w:b/>
          <w:i/>
          <w:sz w:val="22"/>
          <w:szCs w:val="22"/>
        </w:rPr>
        <w:t>hod</w:t>
      </w:r>
      <w:r w:rsidRPr="00341AA2"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 w:rsidRPr="00341AA2">
        <w:rPr>
          <w:rFonts w:ascii="Arial" w:eastAsia="Arial" w:hAnsi="Arial" w:cs="Arial"/>
          <w:b/>
          <w:i/>
          <w:sz w:val="22"/>
          <w:szCs w:val="22"/>
        </w:rPr>
        <w:t>: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done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how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A96DA6" w:rsidRDefault="00341AA2">
      <w:pPr>
        <w:spacing w:line="240" w:lineRule="exact"/>
        <w:ind w:left="102" w:right="1791"/>
        <w:jc w:val="both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R</w:t>
      </w:r>
      <w:r w:rsidRPr="00341AA2">
        <w:rPr>
          <w:rFonts w:ascii="Arial" w:eastAsia="Arial" w:hAnsi="Arial" w:cs="Arial"/>
          <w:b/>
          <w:i/>
          <w:sz w:val="22"/>
          <w:szCs w:val="22"/>
        </w:rPr>
        <w:t>esu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lt</w:t>
      </w:r>
      <w:r w:rsidRPr="00341AA2">
        <w:rPr>
          <w:rFonts w:ascii="Arial" w:eastAsia="Arial" w:hAnsi="Arial" w:cs="Arial"/>
          <w:b/>
          <w:i/>
          <w:sz w:val="22"/>
          <w:szCs w:val="22"/>
        </w:rPr>
        <w:t>s: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anne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A96DA6" w:rsidRDefault="00341AA2">
      <w:pPr>
        <w:spacing w:before="1"/>
        <w:ind w:left="102" w:right="84"/>
        <w:rPr>
          <w:rFonts w:ascii="Arial" w:eastAsia="Arial" w:hAnsi="Arial" w:cs="Arial"/>
          <w:sz w:val="22"/>
          <w:szCs w:val="22"/>
        </w:rPr>
      </w:pPr>
      <w:r w:rsidRPr="00341AA2"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 w:rsidRPr="00341AA2">
        <w:rPr>
          <w:rFonts w:ascii="Arial" w:eastAsia="Arial" w:hAnsi="Arial" w:cs="Arial"/>
          <w:b/>
          <w:i/>
          <w:sz w:val="22"/>
          <w:szCs w:val="22"/>
        </w:rPr>
        <w:t>onc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 w:rsidRPr="00341AA2">
        <w:rPr>
          <w:rFonts w:ascii="Arial" w:eastAsia="Arial" w:hAnsi="Arial" w:cs="Arial"/>
          <w:b/>
          <w:i/>
          <w:sz w:val="22"/>
          <w:szCs w:val="22"/>
        </w:rPr>
        <w:t>us</w:t>
      </w:r>
      <w:r w:rsidRPr="00341AA2"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 w:rsidRPr="00341AA2">
        <w:rPr>
          <w:rFonts w:ascii="Arial" w:eastAsia="Arial" w:hAnsi="Arial" w:cs="Arial"/>
          <w:b/>
          <w:i/>
          <w:sz w:val="22"/>
          <w:szCs w:val="22"/>
        </w:rPr>
        <w:t>ons: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A96DA6" w:rsidRDefault="00A96DA6">
      <w:pPr>
        <w:spacing w:before="10" w:line="240" w:lineRule="exact"/>
        <w:rPr>
          <w:sz w:val="24"/>
          <w:szCs w:val="24"/>
        </w:rPr>
      </w:pPr>
    </w:p>
    <w:p w:rsidR="00A96DA6" w:rsidRDefault="00341AA2">
      <w:pPr>
        <w:ind w:left="102" w:right="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Y</w:t>
      </w:r>
      <w:r>
        <w:rPr>
          <w:rFonts w:ascii="Arial" w:eastAsia="Arial" w:hAnsi="Arial" w:cs="Arial"/>
          <w:b/>
          <w:spacing w:val="6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ORDS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hat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or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ese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of</w:t>
      </w:r>
      <w:r>
        <w:rPr>
          <w:rFonts w:ascii="Arial" w:eastAsia="Arial" w:hAnsi="Arial" w:cs="Arial"/>
          <w:i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 con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ent and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can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used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as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, each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sep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ed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by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3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co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(</w:t>
      </w:r>
      <w:r>
        <w:rPr>
          <w:rFonts w:ascii="Arial" w:eastAsia="Arial" w:hAnsi="Arial" w:cs="Arial"/>
          <w:i/>
          <w:spacing w:val="-1"/>
          <w:sz w:val="22"/>
          <w:szCs w:val="22"/>
        </w:rPr>
        <w:t>;</w:t>
      </w:r>
      <w:r>
        <w:rPr>
          <w:rFonts w:ascii="Arial" w:eastAsia="Arial" w:hAnsi="Arial" w:cs="Arial"/>
          <w:i/>
          <w:sz w:val="22"/>
          <w:szCs w:val="22"/>
        </w:rPr>
        <w:t>).</w:t>
      </w:r>
    </w:p>
    <w:p w:rsidR="00A96DA6" w:rsidRDefault="00A96DA6">
      <w:pPr>
        <w:spacing w:before="7" w:line="160" w:lineRule="exact"/>
        <w:rPr>
          <w:sz w:val="17"/>
          <w:szCs w:val="17"/>
        </w:rPr>
      </w:pPr>
    </w:p>
    <w:p w:rsidR="00A96DA6" w:rsidRDefault="00A96DA6">
      <w:pPr>
        <w:spacing w:line="200" w:lineRule="exact"/>
      </w:pPr>
    </w:p>
    <w:p w:rsidR="00A96DA6" w:rsidRDefault="00341AA2">
      <w:pPr>
        <w:ind w:left="102" w:right="52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¬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11pt</w:t>
      </w:r>
    </w:p>
    <w:p w:rsidR="00A96DA6" w:rsidRDefault="00A96DA6">
      <w:pPr>
        <w:spacing w:before="9" w:line="120" w:lineRule="exact"/>
        <w:rPr>
          <w:sz w:val="12"/>
          <w:szCs w:val="12"/>
        </w:rPr>
      </w:pPr>
    </w:p>
    <w:p w:rsidR="00A96DA6" w:rsidRDefault="00341AA2">
      <w:pPr>
        <w:spacing w:line="359" w:lineRule="auto"/>
        <w:ind w:left="102" w:right="8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 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 ba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 and suppo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¬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11p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pace</w:t>
      </w:r>
    </w:p>
    <w:p w:rsidR="00A96DA6" w:rsidRDefault="00A96DA6">
      <w:pPr>
        <w:spacing w:line="180" w:lineRule="exact"/>
        <w:rPr>
          <w:sz w:val="18"/>
          <w:szCs w:val="18"/>
        </w:rPr>
      </w:pPr>
    </w:p>
    <w:p w:rsidR="00A96DA6" w:rsidRDefault="00A96DA6">
      <w:pPr>
        <w:spacing w:line="200" w:lineRule="exact"/>
      </w:pPr>
    </w:p>
    <w:p w:rsidR="00A96DA6" w:rsidRDefault="00341AA2">
      <w:pPr>
        <w:ind w:left="102" w:right="38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LS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¬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</w:p>
    <w:p w:rsidR="00A96DA6" w:rsidRDefault="00A96DA6">
      <w:pPr>
        <w:spacing w:before="9" w:line="120" w:lineRule="exact"/>
        <w:rPr>
          <w:sz w:val="12"/>
          <w:szCs w:val="12"/>
        </w:rPr>
      </w:pPr>
    </w:p>
    <w:p w:rsidR="00A96DA6" w:rsidRDefault="00341AA2">
      <w:pPr>
        <w:spacing w:line="360" w:lineRule="auto"/>
        <w:ind w:left="102" w:right="81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hods,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ear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and sou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used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 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be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hen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en 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ces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¬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11p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1</w:t>
      </w:r>
      <w:proofErr w:type="gramStart"/>
      <w:r>
        <w:rPr>
          <w:rFonts w:ascii="Arial" w:eastAsia="Arial" w:hAnsi="Arial" w:cs="Arial"/>
          <w:spacing w:val="2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pace</w:t>
      </w:r>
    </w:p>
    <w:p w:rsidR="00341AA2" w:rsidRDefault="00341AA2">
      <w:pPr>
        <w:spacing w:line="360" w:lineRule="auto"/>
        <w:ind w:left="102" w:right="81" w:firstLine="708"/>
        <w:jc w:val="both"/>
        <w:rPr>
          <w:rFonts w:ascii="Arial" w:eastAsia="Arial" w:hAnsi="Arial" w:cs="Arial"/>
          <w:sz w:val="22"/>
          <w:szCs w:val="22"/>
        </w:rPr>
      </w:pPr>
    </w:p>
    <w:p w:rsidR="00341AA2" w:rsidRDefault="00341AA2">
      <w:pPr>
        <w:spacing w:line="360" w:lineRule="auto"/>
        <w:ind w:left="102" w:right="81" w:firstLine="708"/>
        <w:jc w:val="both"/>
        <w:rPr>
          <w:rFonts w:ascii="Arial" w:eastAsia="Arial" w:hAnsi="Arial" w:cs="Arial"/>
          <w:sz w:val="22"/>
          <w:szCs w:val="22"/>
        </w:rPr>
      </w:pPr>
    </w:p>
    <w:p w:rsidR="00A96DA6" w:rsidRDefault="00A96DA6">
      <w:pPr>
        <w:spacing w:before="10" w:line="160" w:lineRule="exact"/>
        <w:rPr>
          <w:sz w:val="17"/>
          <w:szCs w:val="17"/>
        </w:rPr>
      </w:pPr>
    </w:p>
    <w:p w:rsidR="00A96DA6" w:rsidRDefault="00A96DA6">
      <w:pPr>
        <w:spacing w:line="200" w:lineRule="exact"/>
      </w:pPr>
    </w:p>
    <w:p w:rsidR="00A96DA6" w:rsidRDefault="00341AA2" w:rsidP="00341AA2">
      <w:pPr>
        <w:ind w:left="102" w:right="39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RESU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SS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¬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</w:t>
      </w:r>
    </w:p>
    <w:p w:rsidR="00341AA2" w:rsidRDefault="00341AA2" w:rsidP="00341AA2">
      <w:pPr>
        <w:ind w:left="102" w:right="3913"/>
        <w:jc w:val="both"/>
        <w:rPr>
          <w:sz w:val="12"/>
          <w:szCs w:val="12"/>
        </w:rPr>
      </w:pPr>
    </w:p>
    <w:p w:rsidR="00A96DA6" w:rsidRDefault="00341AA2">
      <w:pPr>
        <w:spacing w:line="359" w:lineRule="auto"/>
        <w:ind w:left="102" w:right="82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an open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es and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 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d be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 su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epend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ance,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z w:val="22"/>
          <w:szCs w:val="22"/>
        </w:rPr>
        <w:t>copy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cel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suppo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¬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11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space</w:t>
      </w:r>
    </w:p>
    <w:p w:rsidR="00A96DA6" w:rsidRDefault="00A96DA6">
      <w:pPr>
        <w:spacing w:before="3" w:line="100" w:lineRule="exact"/>
        <w:rPr>
          <w:sz w:val="10"/>
          <w:szCs w:val="10"/>
        </w:rPr>
      </w:pPr>
    </w:p>
    <w:p w:rsidR="00A96DA6" w:rsidRDefault="00A96DA6">
      <w:pPr>
        <w:spacing w:line="200" w:lineRule="exact"/>
      </w:pPr>
    </w:p>
    <w:p w:rsidR="00A96DA6" w:rsidRDefault="00A96DA6">
      <w:pPr>
        <w:spacing w:line="200" w:lineRule="exact"/>
      </w:pPr>
    </w:p>
    <w:p w:rsidR="00A96DA6" w:rsidRDefault="00341AA2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US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ION</w:t>
      </w:r>
      <w:r>
        <w:rPr>
          <w:rFonts w:ascii="Arial" w:eastAsia="Arial" w:hAnsi="Arial" w:cs="Arial"/>
          <w:sz w:val="22"/>
          <w:szCs w:val="22"/>
        </w:rPr>
        <w:t>¬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11pt</w:t>
      </w:r>
    </w:p>
    <w:p w:rsidR="00A96DA6" w:rsidRDefault="00A96DA6">
      <w:pPr>
        <w:spacing w:before="9" w:line="120" w:lineRule="exact"/>
        <w:rPr>
          <w:sz w:val="12"/>
          <w:szCs w:val="12"/>
        </w:rPr>
      </w:pPr>
    </w:p>
    <w:p w:rsidR="00A96DA6" w:rsidRDefault="00341AA2">
      <w:pPr>
        <w:spacing w:line="359" w:lineRule="auto"/>
        <w:ind w:left="102" w:right="83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¬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11p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</w:p>
    <w:p w:rsidR="00A96DA6" w:rsidRDefault="00A96DA6">
      <w:pPr>
        <w:spacing w:line="100" w:lineRule="exact"/>
        <w:rPr>
          <w:sz w:val="10"/>
          <w:szCs w:val="10"/>
        </w:rPr>
      </w:pPr>
    </w:p>
    <w:p w:rsidR="00A96DA6" w:rsidRDefault="00A96DA6">
      <w:pPr>
        <w:spacing w:line="200" w:lineRule="exact"/>
      </w:pPr>
    </w:p>
    <w:p w:rsidR="00A96DA6" w:rsidRDefault="00A96DA6">
      <w:pPr>
        <w:spacing w:line="200" w:lineRule="exact"/>
      </w:pPr>
    </w:p>
    <w:p w:rsidR="00A96DA6" w:rsidRDefault="00341AA2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CK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WL</w:t>
      </w:r>
      <w:r>
        <w:rPr>
          <w:rFonts w:ascii="Arial" w:eastAsia="Arial" w:hAnsi="Arial" w:cs="Arial"/>
          <w:b/>
          <w:spacing w:val="-1"/>
          <w:sz w:val="22"/>
          <w:szCs w:val="22"/>
        </w:rPr>
        <w:t>ED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 (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NECES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p w:rsidR="00A96DA6" w:rsidRDefault="00A96DA6">
      <w:pPr>
        <w:spacing w:before="9" w:line="120" w:lineRule="exact"/>
        <w:rPr>
          <w:sz w:val="12"/>
          <w:szCs w:val="12"/>
        </w:rPr>
      </w:pPr>
    </w:p>
    <w:p w:rsidR="00A96DA6" w:rsidRDefault="00341AA2">
      <w:pPr>
        <w:spacing w:line="240" w:lineRule="exact"/>
        <w:ind w:left="8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or</w:t>
      </w:r>
      <w:r>
        <w:rPr>
          <w:rFonts w:ascii="Arial" w:eastAsia="Arial" w:hAnsi="Arial" w:cs="Arial"/>
          <w:spacing w:val="28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on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ed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esea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ch</w:t>
      </w:r>
      <w:r>
        <w:rPr>
          <w:rFonts w:ascii="Arial" w:eastAsia="Arial" w:hAnsi="Arial" w:cs="Arial"/>
          <w:spacing w:val="2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be</w:t>
      </w:r>
      <w:r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tt</w:t>
      </w:r>
      <w:r>
        <w:rPr>
          <w:rFonts w:ascii="Arial" w:eastAsia="Arial" w:hAnsi="Arial" w:cs="Arial"/>
          <w:position w:val="-1"/>
          <w:sz w:val="22"/>
          <w:szCs w:val="22"/>
        </w:rPr>
        <w:t>en</w:t>
      </w:r>
      <w:r>
        <w:rPr>
          <w:rFonts w:ascii="Arial" w:eastAsia="Arial" w:hAnsi="Arial" w:cs="Arial"/>
          <w:spacing w:val="2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e.</w:t>
      </w:r>
      <w:r>
        <w:rPr>
          <w:rFonts w:ascii="Arial" w:eastAsia="Arial" w:hAnsi="Arial" w:cs="Arial"/>
          <w:spacing w:val="3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¬</w:t>
      </w:r>
      <w:r>
        <w:rPr>
          <w:rFonts w:ascii="Arial" w:eastAsia="Arial" w:hAnsi="Arial" w:cs="Arial"/>
          <w:spacing w:val="2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11p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</w:p>
    <w:p w:rsidR="00A96DA6" w:rsidRDefault="00A96DA6">
      <w:pPr>
        <w:spacing w:before="1" w:line="120" w:lineRule="exact"/>
        <w:rPr>
          <w:sz w:val="13"/>
          <w:szCs w:val="13"/>
        </w:rPr>
      </w:pPr>
    </w:p>
    <w:p w:rsidR="00A96DA6" w:rsidRDefault="00341AA2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:rsidR="00A96DA6" w:rsidRDefault="00A96DA6">
      <w:pPr>
        <w:spacing w:before="5" w:line="100" w:lineRule="exact"/>
        <w:rPr>
          <w:sz w:val="10"/>
          <w:szCs w:val="10"/>
        </w:rPr>
      </w:pPr>
    </w:p>
    <w:p w:rsidR="00A96DA6" w:rsidRDefault="00A96DA6">
      <w:pPr>
        <w:spacing w:line="200" w:lineRule="exact"/>
      </w:pPr>
    </w:p>
    <w:p w:rsidR="00A96DA6" w:rsidRDefault="00A96DA6">
      <w:pPr>
        <w:spacing w:line="200" w:lineRule="exact"/>
      </w:pPr>
    </w:p>
    <w:p w:rsidR="00A96DA6" w:rsidRDefault="00341AA2">
      <w:pPr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ERENC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A96DA6" w:rsidRDefault="00A96DA6">
      <w:pPr>
        <w:spacing w:before="9" w:line="120" w:lineRule="exact"/>
        <w:rPr>
          <w:sz w:val="12"/>
          <w:szCs w:val="12"/>
        </w:rPr>
      </w:pPr>
    </w:p>
    <w:p w:rsidR="00A96DA6" w:rsidRDefault="00341AA2">
      <w:pPr>
        <w:spacing w:line="359" w:lineRule="auto"/>
        <w:ind w:left="553" w:right="83" w:hanging="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ended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use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ende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proofErr w:type="spellEnd"/>
    </w:p>
    <w:p w:rsidR="00A96DA6" w:rsidRDefault="00341AA2">
      <w:pPr>
        <w:spacing w:before="3" w:line="359" w:lineRule="auto"/>
        <w:ind w:left="553" w:right="81" w:hanging="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nces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app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appea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ance and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A96DA6" w:rsidRDefault="00341AA2">
      <w:pPr>
        <w:spacing w:before="3"/>
        <w:ind w:left="11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e:</w:t>
      </w:r>
    </w:p>
    <w:p w:rsidR="00A96DA6" w:rsidRDefault="00A96DA6">
      <w:pPr>
        <w:spacing w:before="6" w:line="120" w:lineRule="exact"/>
        <w:rPr>
          <w:sz w:val="12"/>
          <w:szCs w:val="12"/>
        </w:rPr>
      </w:pPr>
    </w:p>
    <w:p w:rsidR="00A96DA6" w:rsidRDefault="00341AA2">
      <w:pPr>
        <w:ind w:left="11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…da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esea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esdas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(1).</w:t>
      </w:r>
    </w:p>
    <w:p w:rsidR="00A96DA6" w:rsidRDefault="00A96DA6">
      <w:pPr>
        <w:spacing w:before="6" w:line="120" w:lineRule="exact"/>
        <w:rPr>
          <w:sz w:val="12"/>
          <w:szCs w:val="12"/>
        </w:rPr>
      </w:pPr>
    </w:p>
    <w:p w:rsidR="00A96DA6" w:rsidRDefault="00341AA2">
      <w:pPr>
        <w:ind w:left="11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ch,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proofErr w:type="gramStart"/>
      <w:r>
        <w:rPr>
          <w:rFonts w:ascii="Arial" w:eastAsia="Arial" w:hAnsi="Arial" w:cs="Arial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sz w:val="22"/>
          <w:szCs w:val="22"/>
        </w:rPr>
        <w:t>2).</w:t>
      </w:r>
    </w:p>
    <w:p w:rsidR="00A96DA6" w:rsidRDefault="00A96DA6">
      <w:pPr>
        <w:spacing w:before="6" w:line="120" w:lineRule="exact"/>
        <w:rPr>
          <w:sz w:val="12"/>
          <w:szCs w:val="12"/>
        </w:rPr>
      </w:pPr>
    </w:p>
    <w:p w:rsidR="00A96DA6" w:rsidRDefault="00341AA2">
      <w:pPr>
        <w:spacing w:line="361" w:lineRule="auto"/>
        <w:ind w:left="553" w:right="81" w:hanging="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based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cus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abb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cessed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ebs</w:t>
      </w:r>
      <w:r>
        <w:rPr>
          <w:rFonts w:ascii="Arial" w:eastAsia="Arial" w:hAnsi="Arial" w:cs="Arial"/>
          <w:spacing w:val="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hyperlink r:id="rId7">
        <w:r>
          <w:rPr>
            <w:rFonts w:ascii="Arial" w:eastAsia="Arial" w:hAnsi="Arial" w:cs="Arial"/>
            <w:sz w:val="22"/>
            <w:szCs w:val="22"/>
          </w:rPr>
          <w:t>(h</w:t>
        </w:r>
        <w:r>
          <w:rPr>
            <w:rFonts w:ascii="Arial" w:eastAsia="Arial" w:hAnsi="Arial" w:cs="Arial"/>
            <w:spacing w:val="-1"/>
            <w:sz w:val="22"/>
            <w:szCs w:val="22"/>
          </w:rPr>
          <w:t>t</w:t>
        </w:r>
        <w:r>
          <w:rPr>
            <w:rFonts w:ascii="Arial" w:eastAsia="Arial" w:hAnsi="Arial" w:cs="Arial"/>
            <w:spacing w:val="1"/>
            <w:sz w:val="22"/>
            <w:szCs w:val="22"/>
          </w:rPr>
          <w:t>t</w:t>
        </w:r>
        <w:r>
          <w:rPr>
            <w:rFonts w:ascii="Arial" w:eastAsia="Arial" w:hAnsi="Arial" w:cs="Arial"/>
            <w:sz w:val="22"/>
            <w:szCs w:val="22"/>
          </w:rPr>
          <w:t>p</w:t>
        </w:r>
        <w:r>
          <w:rPr>
            <w:rFonts w:ascii="Arial" w:eastAsia="Arial" w:hAnsi="Arial" w:cs="Arial"/>
            <w:spacing w:val="-1"/>
            <w:sz w:val="22"/>
            <w:szCs w:val="22"/>
          </w:rPr>
          <w:t>:</w:t>
        </w:r>
        <w:r>
          <w:rPr>
            <w:rFonts w:ascii="Arial" w:eastAsia="Arial" w:hAnsi="Arial" w:cs="Arial"/>
            <w:spacing w:val="1"/>
            <w:sz w:val="22"/>
            <w:szCs w:val="22"/>
          </w:rPr>
          <w:t>//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-1"/>
            <w:sz w:val="22"/>
            <w:szCs w:val="22"/>
          </w:rPr>
          <w:t>w</w:t>
        </w:r>
        <w:r>
          <w:rPr>
            <w:rFonts w:ascii="Arial" w:eastAsia="Arial" w:hAnsi="Arial" w:cs="Arial"/>
            <w:spacing w:val="-3"/>
            <w:sz w:val="22"/>
            <w:szCs w:val="22"/>
          </w:rPr>
          <w:t>w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l</w:t>
        </w:r>
        <w:r>
          <w:rPr>
            <w:rFonts w:ascii="Arial" w:eastAsia="Arial" w:hAnsi="Arial" w:cs="Arial"/>
            <w:spacing w:val="1"/>
            <w:sz w:val="22"/>
            <w:szCs w:val="22"/>
          </w:rPr>
          <w:t>m.</w:t>
        </w:r>
        <w:r>
          <w:rPr>
            <w:rFonts w:ascii="Arial" w:eastAsia="Arial" w:hAnsi="Arial" w:cs="Arial"/>
            <w:sz w:val="22"/>
            <w:szCs w:val="22"/>
          </w:rPr>
          <w:t>n</w:t>
        </w:r>
        <w:r>
          <w:rPr>
            <w:rFonts w:ascii="Arial" w:eastAsia="Arial" w:hAnsi="Arial" w:cs="Arial"/>
            <w:spacing w:val="-1"/>
            <w:sz w:val="22"/>
            <w:szCs w:val="22"/>
          </w:rPr>
          <w:t>i</w:t>
        </w:r>
        <w:r>
          <w:rPr>
            <w:rFonts w:ascii="Arial" w:eastAsia="Arial" w:hAnsi="Arial" w:cs="Arial"/>
            <w:sz w:val="22"/>
            <w:szCs w:val="22"/>
          </w:rPr>
          <w:t>h</w:t>
        </w:r>
        <w:r>
          <w:rPr>
            <w:rFonts w:ascii="Arial" w:eastAsia="Arial" w:hAnsi="Arial" w:cs="Arial"/>
            <w:spacing w:val="1"/>
            <w:sz w:val="22"/>
            <w:szCs w:val="22"/>
          </w:rPr>
          <w:t>.</w:t>
        </w:r>
        <w:r>
          <w:rPr>
            <w:rFonts w:ascii="Arial" w:eastAsia="Arial" w:hAnsi="Arial" w:cs="Arial"/>
            <w:spacing w:val="2"/>
            <w:sz w:val="22"/>
            <w:szCs w:val="22"/>
          </w:rPr>
          <w:t>g</w:t>
        </w:r>
        <w:r>
          <w:rPr>
            <w:rFonts w:ascii="Arial" w:eastAsia="Arial" w:hAnsi="Arial" w:cs="Arial"/>
            <w:spacing w:val="-3"/>
            <w:sz w:val="22"/>
            <w:szCs w:val="22"/>
          </w:rPr>
          <w:t>o</w:t>
        </w:r>
      </w:hyperlink>
      <w:hyperlink>
        <w:r>
          <w:rPr>
            <w:rFonts w:ascii="Arial" w:eastAsia="Arial" w:hAnsi="Arial" w:cs="Arial"/>
            <w:spacing w:val="-2"/>
            <w:sz w:val="22"/>
            <w:szCs w:val="22"/>
          </w:rPr>
          <w:t>v</w:t>
        </w:r>
        <w:r>
          <w:rPr>
            <w:rFonts w:ascii="Arial" w:eastAsia="Arial" w:hAnsi="Arial" w:cs="Arial"/>
            <w:sz w:val="22"/>
            <w:szCs w:val="22"/>
          </w:rPr>
          <w:t>).</w:t>
        </w:r>
      </w:hyperlink>
    </w:p>
    <w:p w:rsidR="00A96DA6" w:rsidRDefault="00341AA2">
      <w:pPr>
        <w:spacing w:before="1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 ab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:rsidR="00A96DA6" w:rsidRDefault="00A96DA6">
      <w:pPr>
        <w:spacing w:before="6" w:line="120" w:lineRule="exact"/>
        <w:rPr>
          <w:sz w:val="12"/>
          <w:szCs w:val="12"/>
        </w:rPr>
      </w:pPr>
    </w:p>
    <w:p w:rsidR="00A96DA6" w:rsidRDefault="00341AA2">
      <w:pPr>
        <w:spacing w:line="359" w:lineRule="auto"/>
        <w:ind w:left="553" w:right="81" w:hanging="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5.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ed </w:t>
      </w:r>
      <w:proofErr w:type="gramStart"/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ess”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“f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ce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shed obse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hey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ences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A96DA6" w:rsidRDefault="00341AA2">
      <w:pPr>
        <w:spacing w:before="3" w:line="359" w:lineRule="auto"/>
        <w:ind w:left="553" w:right="83" w:hanging="45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6.   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on”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cept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needed.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on.</w:t>
      </w:r>
    </w:p>
    <w:p w:rsidR="00A96DA6" w:rsidRDefault="00341AA2">
      <w:pPr>
        <w:spacing w:before="6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7. 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shou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 doc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</w:p>
    <w:sectPr w:rsidR="00A96DA6">
      <w:pgSz w:w="11920" w:h="16840"/>
      <w:pgMar w:top="15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76B7"/>
    <w:multiLevelType w:val="multilevel"/>
    <w:tmpl w:val="5D54F5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zN7a0tDA0MjU2MzZT0lEKTi0uzszPAykwrAUASOMmTSwAAAA="/>
  </w:docVars>
  <w:rsids>
    <w:rsidRoot w:val="00A96DA6"/>
    <w:rsid w:val="00341AA2"/>
    <w:rsid w:val="00344F54"/>
    <w:rsid w:val="00A96DA6"/>
    <w:rsid w:val="00E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lm.nih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cahya</cp:lastModifiedBy>
  <cp:revision>3</cp:revision>
  <dcterms:created xsi:type="dcterms:W3CDTF">2019-08-21T02:16:00Z</dcterms:created>
  <dcterms:modified xsi:type="dcterms:W3CDTF">2019-08-21T02:36:00Z</dcterms:modified>
</cp:coreProperties>
</file>